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6" w:type="dxa"/>
        <w:tblLook w:val="01E0" w:firstRow="1" w:lastRow="1" w:firstColumn="1" w:lastColumn="1" w:noHBand="0" w:noVBand="0"/>
      </w:tblPr>
      <w:tblGrid>
        <w:gridCol w:w="3228"/>
        <w:gridCol w:w="3208"/>
        <w:gridCol w:w="3180"/>
      </w:tblGrid>
      <w:tr w:rsidR="00CE3CA7" w:rsidRPr="00AE4B72" w14:paraId="3BD36BEB" w14:textId="77777777" w:rsidTr="00CE3CA7">
        <w:trPr>
          <w:trHeight w:val="1042"/>
        </w:trPr>
        <w:tc>
          <w:tcPr>
            <w:tcW w:w="9616" w:type="dxa"/>
            <w:gridSpan w:val="3"/>
          </w:tcPr>
          <w:p w14:paraId="1E55C44D" w14:textId="77777777" w:rsidR="00A74F0B" w:rsidRDefault="00CE3CA7" w:rsidP="00CE3CA7">
            <w:pPr>
              <w:tabs>
                <w:tab w:val="left" w:pos="561"/>
              </w:tabs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4CE702C0" wp14:editId="55615CBC">
                  <wp:extent cx="419100" cy="6000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D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  <w:p w14:paraId="5B587545" w14:textId="77777777" w:rsidR="00CE3CA7" w:rsidRPr="00972D73" w:rsidRDefault="00CE3CA7" w:rsidP="00CE3CA7">
            <w:pPr>
              <w:tabs>
                <w:tab w:val="left" w:pos="561"/>
              </w:tabs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2D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</w:p>
          <w:p w14:paraId="6B97B3DA" w14:textId="77777777" w:rsidR="00A74F0B" w:rsidRDefault="00A74F0B" w:rsidP="00A74F0B">
            <w:pPr>
              <w:tabs>
                <w:tab w:val="left" w:pos="561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72D7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ЧЕРВОНОГРАДСЬКА МІСЬКА РАДА</w:t>
            </w:r>
          </w:p>
          <w:p w14:paraId="35DB9F97" w14:textId="77777777" w:rsidR="00A74F0B" w:rsidRPr="00972D73" w:rsidRDefault="00A74F0B" w:rsidP="00A74F0B">
            <w:pPr>
              <w:tabs>
                <w:tab w:val="left" w:pos="561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14:paraId="45864530" w14:textId="77777777" w:rsidR="00CE3CA7" w:rsidRDefault="00CE3CA7" w:rsidP="00A74F0B">
            <w:pPr>
              <w:tabs>
                <w:tab w:val="left" w:pos="561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72D7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Львівської області</w:t>
            </w:r>
          </w:p>
          <w:p w14:paraId="4B191A67" w14:textId="77777777" w:rsidR="00A74F0B" w:rsidRDefault="00CE3CA7" w:rsidP="00117A22">
            <w:pPr>
              <w:tabs>
                <w:tab w:val="left" w:pos="561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74F0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 И К О Н А В Ч И Й  К О М І Т Е Т</w:t>
            </w:r>
          </w:p>
          <w:p w14:paraId="1D16C4B3" w14:textId="77777777" w:rsidR="00415DE0" w:rsidRDefault="00CE3CA7" w:rsidP="00117A22">
            <w:pPr>
              <w:tabs>
                <w:tab w:val="left" w:pos="561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uk-UA"/>
              </w:rPr>
            </w:pPr>
            <w:r w:rsidRPr="00A74F0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74F0B">
              <w:rPr>
                <w:rFonts w:ascii="Times New Roman" w:hAnsi="Times New Roman"/>
                <w:b/>
                <w:bCs/>
                <w:sz w:val="32"/>
                <w:szCs w:val="32"/>
              </w:rPr>
              <w:t>Р І Ш Е Н Н Я</w:t>
            </w:r>
          </w:p>
          <w:p w14:paraId="0D84D45B" w14:textId="77777777" w:rsidR="007232CE" w:rsidRPr="007232CE" w:rsidRDefault="007232CE" w:rsidP="00117A22">
            <w:pPr>
              <w:tabs>
                <w:tab w:val="left" w:pos="561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  <w:tr w:rsidR="00415DE0" w:rsidRPr="00AE4B72" w14:paraId="70B18527" w14:textId="77777777" w:rsidTr="007232CE">
        <w:trPr>
          <w:trHeight w:val="563"/>
        </w:trPr>
        <w:tc>
          <w:tcPr>
            <w:tcW w:w="3228" w:type="dxa"/>
          </w:tcPr>
          <w:p w14:paraId="38DFED70" w14:textId="77777777" w:rsidR="00415DE0" w:rsidRPr="00C947C2" w:rsidRDefault="00C947C2" w:rsidP="007232CE">
            <w:pPr>
              <w:tabs>
                <w:tab w:val="left" w:pos="561"/>
              </w:tabs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  <w:r w:rsidRPr="00C947C2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22.08.2023</w:t>
            </w:r>
          </w:p>
        </w:tc>
        <w:tc>
          <w:tcPr>
            <w:tcW w:w="3208" w:type="dxa"/>
          </w:tcPr>
          <w:p w14:paraId="01A4BE14" w14:textId="77777777" w:rsidR="00415DE0" w:rsidRPr="00AE4B72" w:rsidRDefault="00415DE0" w:rsidP="007232CE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E4B72">
              <w:rPr>
                <w:rFonts w:ascii="Times New Roman" w:hAnsi="Times New Roman"/>
                <w:sz w:val="26"/>
                <w:szCs w:val="26"/>
                <w:lang w:val="uk-UA"/>
              </w:rPr>
              <w:t>м. Червоноград</w:t>
            </w:r>
          </w:p>
        </w:tc>
        <w:tc>
          <w:tcPr>
            <w:tcW w:w="3180" w:type="dxa"/>
          </w:tcPr>
          <w:p w14:paraId="281CB752" w14:textId="77777777" w:rsidR="00415DE0" w:rsidRPr="00AE4B72" w:rsidRDefault="00415DE0" w:rsidP="00C947C2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       </w:t>
            </w:r>
            <w:r w:rsidRPr="00AE4B72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  <w:r w:rsidR="00C947C2" w:rsidRPr="00C947C2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131</w:t>
            </w:r>
          </w:p>
        </w:tc>
      </w:tr>
      <w:tr w:rsidR="00CE3CA7" w:rsidRPr="00AE4B72" w14:paraId="7890D9BF" w14:textId="77777777" w:rsidTr="00CE3CA7">
        <w:trPr>
          <w:trHeight w:val="411"/>
        </w:trPr>
        <w:tc>
          <w:tcPr>
            <w:tcW w:w="3228" w:type="dxa"/>
          </w:tcPr>
          <w:p w14:paraId="654E0FA1" w14:textId="77777777" w:rsidR="00CE3CA7" w:rsidRPr="00AE4B72" w:rsidRDefault="00CE3CA7" w:rsidP="00CE3CA7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208" w:type="dxa"/>
          </w:tcPr>
          <w:p w14:paraId="7EBA8FA4" w14:textId="77777777" w:rsidR="00CE3CA7" w:rsidRDefault="00CE3CA7" w:rsidP="00CE3CA7">
            <w:pPr>
              <w:pStyle w:val="1"/>
              <w:tabs>
                <w:tab w:val="left" w:pos="561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80" w:type="dxa"/>
          </w:tcPr>
          <w:p w14:paraId="562585F5" w14:textId="77777777" w:rsidR="00CE3CA7" w:rsidRPr="00AE4B72" w:rsidRDefault="00CE3CA7" w:rsidP="00CE3CA7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</w:tbl>
    <w:p w14:paraId="67FE7B1B" w14:textId="77777777" w:rsidR="00A74F0B" w:rsidRDefault="00A74F0B" w:rsidP="00A74F0B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lang w:val="uk-UA"/>
        </w:rPr>
        <w:t>Про затвердження</w:t>
      </w: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тарифів на платні</w:t>
      </w:r>
    </w:p>
    <w:p w14:paraId="28C5AB6D" w14:textId="77777777" w:rsidR="00A74F0B" w:rsidRDefault="00A74F0B" w:rsidP="00A74F0B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послуги, які</w:t>
      </w: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надаються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комунальним</w:t>
      </w:r>
    </w:p>
    <w:p w14:paraId="424E4EA9" w14:textId="77777777" w:rsidR="00A74F0B" w:rsidRDefault="00A74F0B" w:rsidP="00A74F0B">
      <w:pPr>
        <w:pStyle w:val="23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  <w:r w:rsidRPr="00A74F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 xml:space="preserve">підприємством «Центральна міська 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лікарня</w:t>
      </w:r>
    </w:p>
    <w:p w14:paraId="512C8FF8" w14:textId="77777777" w:rsidR="00A74F0B" w:rsidRPr="00A74F0B" w:rsidRDefault="00A74F0B" w:rsidP="00A74F0B">
      <w:pPr>
        <w:pStyle w:val="23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Червоноградської міської ради</w:t>
      </w:r>
      <w:r w:rsidRPr="00A74F0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»</w:t>
      </w:r>
      <w:bookmarkEnd w:id="0"/>
    </w:p>
    <w:p w14:paraId="359C107C" w14:textId="77777777" w:rsidR="00A74F0B" w:rsidRDefault="00A74F0B" w:rsidP="00002EAD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14:paraId="3F313465" w14:textId="77777777" w:rsidR="00CE3CA7" w:rsidRPr="003D73F8" w:rsidRDefault="00CE3CA7" w:rsidP="00DB3DBA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Керуючись ст. 28 Закону України «Про м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сцеве самоврядування в Україн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»,</w:t>
      </w:r>
      <w:r w:rsidR="00A74F0B" w:rsidRPr="00A74F0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4F0B">
        <w:rPr>
          <w:rFonts w:ascii="Times New Roman" w:hAnsi="Times New Roman" w:cs="Times New Roman"/>
          <w:sz w:val="26"/>
          <w:szCs w:val="26"/>
          <w:lang w:val="uk-UA"/>
        </w:rPr>
        <w:t xml:space="preserve">Законом України </w:t>
      </w:r>
      <w:r w:rsidR="00A74F0B" w:rsidRPr="000E7F6B">
        <w:rPr>
          <w:rFonts w:ascii="Times New Roman" w:hAnsi="Times New Roman" w:cs="Times New Roman"/>
          <w:sz w:val="26"/>
          <w:szCs w:val="26"/>
          <w:lang w:val="uk-UA"/>
        </w:rPr>
        <w:t>«П</w:t>
      </w:r>
      <w:r w:rsidR="00A74F0B" w:rsidRPr="000E7F6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ро внесення змін до Закону України "Про правовий режим воєнного стану" щодо функціонування місцевого самоврядування у період дії воєнного стану»,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постанов</w:t>
      </w:r>
      <w:r w:rsidR="00A74F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ою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Каб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нету М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стр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в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д 17.09.1996 року № 1138 «Про затвердження перел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ку платних послуг, як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надаються в державних закладах охорони здоров’я та вищих медичних закладах осв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="00B46C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ти», 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розглянувши клопотання комунального п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дприємства «Центральна міська лікарня Червоноградської міської ради»</w:t>
      </w:r>
      <w:r w:rsidR="00A74F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від 08.08.2023 № </w:t>
      </w:r>
      <w:r w:rsidR="00AF3A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2578</w:t>
      </w:r>
      <w:r w:rsidR="00A74F0B" w:rsidRPr="00A74F0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74F0B">
        <w:rPr>
          <w:rFonts w:ascii="Times New Roman" w:hAnsi="Times New Roman" w:cs="Times New Roman"/>
          <w:sz w:val="26"/>
          <w:szCs w:val="26"/>
          <w:lang w:val="uk-UA"/>
        </w:rPr>
        <w:t xml:space="preserve">та </w:t>
      </w:r>
      <w:r w:rsidR="00A74F0B">
        <w:rPr>
          <w:rFonts w:ascii="Arial" w:hAnsi="Arial" w:cs="Arial"/>
          <w:color w:val="2A2928"/>
          <w:shd w:val="clear" w:color="auto" w:fill="FFFFFF"/>
        </w:rPr>
        <w:t> </w:t>
      </w:r>
      <w:r w:rsidR="00A74F0B" w:rsidRPr="007C3E95">
        <w:rPr>
          <w:rFonts w:ascii="Times New Roman" w:hAnsi="Times New Roman" w:cs="Times New Roman"/>
          <w:sz w:val="26"/>
          <w:szCs w:val="26"/>
          <w:lang w:val="uk-UA"/>
        </w:rPr>
        <w:t>враховуючи зміну загального рівня цін на товари і послуги згідно з індексом інфляції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, виконавчий ком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тет Червоноградської м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r w:rsidRPr="003D73F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ської ради</w:t>
      </w:r>
      <w:r w:rsidR="00AF3AD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,</w:t>
      </w:r>
    </w:p>
    <w:p w14:paraId="5DB3EE3E" w14:textId="77777777" w:rsidR="00B85831" w:rsidRDefault="00B85831" w:rsidP="00002EAD">
      <w:pPr>
        <w:pStyle w:val="23"/>
        <w:spacing w:line="240" w:lineRule="auto"/>
        <w:rPr>
          <w:rFonts w:hint="eastAsia"/>
          <w:lang w:val="uk-UA"/>
        </w:rPr>
      </w:pPr>
    </w:p>
    <w:p w14:paraId="5AC79B69" w14:textId="77777777" w:rsidR="00CE3CA7" w:rsidRDefault="00CE3CA7" w:rsidP="00002EAD">
      <w:pPr>
        <w:pStyle w:val="23"/>
        <w:spacing w:line="240" w:lineRule="auto"/>
        <w:rPr>
          <w:rFonts w:hint="eastAsia"/>
          <w:lang w:val="uk-UA"/>
        </w:rPr>
      </w:pPr>
      <w:r w:rsidRPr="00CE3CA7">
        <w:rPr>
          <w:lang w:val="uk-UA"/>
        </w:rPr>
        <w:t>ВИР</w:t>
      </w:r>
      <w:r w:rsidRPr="00782ADD">
        <w:t>I</w:t>
      </w:r>
      <w:r w:rsidRPr="00CE3CA7">
        <w:rPr>
          <w:lang w:val="uk-UA"/>
        </w:rPr>
        <w:t>ШИВ:</w:t>
      </w:r>
    </w:p>
    <w:p w14:paraId="36A1F1A6" w14:textId="77777777" w:rsidR="00CE3CA7" w:rsidRPr="00415DE0" w:rsidRDefault="00A74F0B" w:rsidP="00DB3DBA">
      <w:pPr>
        <w:pStyle w:val="a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uppressAutoHyphens w:val="0"/>
        <w:spacing w:after="0"/>
        <w:contextualSpacing w:val="0"/>
        <w:jc w:val="both"/>
        <w:textAlignment w:val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415D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Затвердити </w:t>
      </w:r>
      <w:r w:rsidR="00AF3AD1" w:rsidRPr="00415D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 01.09.2023 т</w:t>
      </w:r>
      <w:r w:rsidRPr="00415D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арифи на платні послуги, які надаються комунальним  підприємством «</w:t>
      </w:r>
      <w:r w:rsidRPr="00415D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Центральна міська лікарня Червоноградської міської ради», </w:t>
      </w:r>
      <w:r w:rsidR="00DB3DB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 що додаю</w:t>
      </w:r>
      <w:r w:rsidRPr="00415D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ться.</w:t>
      </w:r>
    </w:p>
    <w:p w14:paraId="7DC0335C" w14:textId="77777777" w:rsidR="003D73F8" w:rsidRPr="00415DE0" w:rsidRDefault="00DB3DBA" w:rsidP="00DB3DBA">
      <w:pPr>
        <w:pStyle w:val="af5"/>
        <w:numPr>
          <w:ilvl w:val="0"/>
          <w:numId w:val="8"/>
        </w:numPr>
        <w:suppressAutoHyphens w:val="0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Адміністрації</w:t>
      </w:r>
      <w:r w:rsidR="00AF3AD1" w:rsidRPr="00415DE0">
        <w:rPr>
          <w:rFonts w:ascii="Times New Roman" w:hAnsi="Times New Roman" w:cs="Times New Roman"/>
          <w:sz w:val="26"/>
          <w:szCs w:val="26"/>
          <w:lang w:val="uk-UA"/>
        </w:rPr>
        <w:t xml:space="preserve"> комунального підприємства «Центральна міська лікарня   Червоноградської </w:t>
      </w:r>
      <w:r w:rsidR="00AF3AD1" w:rsidRPr="00415DE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міської ради»</w:t>
      </w:r>
      <w:r w:rsidR="00AF3AD1" w:rsidRPr="00415DE0">
        <w:rPr>
          <w:rFonts w:ascii="Times New Roman" w:hAnsi="Times New Roman" w:cs="Times New Roman"/>
          <w:sz w:val="26"/>
          <w:szCs w:val="26"/>
          <w:lang w:val="uk-UA"/>
        </w:rPr>
        <w:t xml:space="preserve"> поінформувати мешканців міста та суб'єктів підприємницької діяльності про зміну тарифів на медичні послуги в засобах масової інформації</w:t>
      </w:r>
      <w:r w:rsidR="00415DE0" w:rsidRPr="00415DE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AF3AD1" w:rsidRPr="00415D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 також в доступних для громадян приміщеннях КП «ЦМЛ ЧМР</w:t>
      </w:r>
      <w:r w:rsidR="00F2287D" w:rsidRPr="00415D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».</w:t>
      </w:r>
    </w:p>
    <w:p w14:paraId="517F4A41" w14:textId="77777777" w:rsidR="00415DE0" w:rsidRDefault="00415DE0" w:rsidP="00DB3DBA">
      <w:pPr>
        <w:pStyle w:val="af5"/>
        <w:numPr>
          <w:ilvl w:val="0"/>
          <w:numId w:val="8"/>
        </w:num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5DE0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ради Коваля В.С..</w:t>
      </w:r>
    </w:p>
    <w:p w14:paraId="1B5086F1" w14:textId="77777777" w:rsidR="007232CE" w:rsidRPr="00415DE0" w:rsidRDefault="007232CE" w:rsidP="007232CE">
      <w:pPr>
        <w:pStyle w:val="af5"/>
        <w:tabs>
          <w:tab w:val="left" w:pos="120"/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7B559188" w14:textId="77777777" w:rsidR="00B85831" w:rsidRPr="00214A90" w:rsidRDefault="00B85831" w:rsidP="00B85831">
      <w:pPr>
        <w:jc w:val="both"/>
        <w:rPr>
          <w:rFonts w:hint="eastAsia"/>
          <w:sz w:val="26"/>
          <w:szCs w:val="26"/>
          <w:lang w:val="uk-UA"/>
        </w:rPr>
      </w:pPr>
      <w:r w:rsidRPr="00214A90">
        <w:rPr>
          <w:sz w:val="26"/>
          <w:szCs w:val="26"/>
          <w:lang w:val="uk-UA"/>
        </w:rPr>
        <w:t xml:space="preserve">      Міський голова                     </w:t>
      </w:r>
      <w:r w:rsidR="00C947C2">
        <w:rPr>
          <w:sz w:val="26"/>
          <w:szCs w:val="26"/>
          <w:lang w:val="uk-UA"/>
        </w:rPr>
        <w:t>(підпис)</w:t>
      </w:r>
      <w:r w:rsidRPr="00214A90">
        <w:rPr>
          <w:sz w:val="26"/>
          <w:szCs w:val="26"/>
          <w:lang w:val="uk-UA"/>
        </w:rPr>
        <w:t xml:space="preserve">                                 </w:t>
      </w:r>
      <w:r w:rsidR="00002EAD">
        <w:rPr>
          <w:sz w:val="26"/>
          <w:szCs w:val="26"/>
          <w:lang w:val="uk-UA"/>
        </w:rPr>
        <w:t xml:space="preserve">             </w:t>
      </w:r>
      <w:r w:rsidR="007232CE">
        <w:rPr>
          <w:sz w:val="26"/>
          <w:szCs w:val="26"/>
          <w:lang w:val="uk-UA"/>
        </w:rPr>
        <w:t xml:space="preserve">         Андрій </w:t>
      </w:r>
      <w:r w:rsidRPr="00214A90">
        <w:rPr>
          <w:sz w:val="26"/>
          <w:szCs w:val="26"/>
          <w:lang w:val="uk-UA"/>
        </w:rPr>
        <w:t xml:space="preserve">ЗАЛІВСЬКИЙ </w:t>
      </w:r>
    </w:p>
    <w:p w14:paraId="1CBD0146" w14:textId="77777777" w:rsidR="00B85831" w:rsidRPr="00214A90" w:rsidRDefault="00B85831" w:rsidP="00B85831">
      <w:pPr>
        <w:rPr>
          <w:rFonts w:hint="eastAsia"/>
          <w:sz w:val="26"/>
          <w:szCs w:val="26"/>
          <w:lang w:val="uk-UA"/>
        </w:rPr>
      </w:pPr>
    </w:p>
    <w:p w14:paraId="19E69F71" w14:textId="77777777" w:rsidR="00B85831" w:rsidRDefault="00B85831" w:rsidP="00F228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left="284"/>
        <w:jc w:val="both"/>
        <w:textAlignment w:val="auto"/>
        <w:rPr>
          <w:rFonts w:hint="eastAsia"/>
          <w:sz w:val="26"/>
          <w:szCs w:val="26"/>
          <w:lang w:val="uk-UA"/>
        </w:rPr>
      </w:pPr>
    </w:p>
    <w:p w14:paraId="3F7F70B1" w14:textId="77777777" w:rsidR="00A364CB" w:rsidRPr="00561CCF" w:rsidRDefault="00561CCF" w:rsidP="00A364CB">
      <w:pPr>
        <w:pStyle w:val="12"/>
        <w:pageBreakBefore/>
        <w:ind w:left="5670"/>
        <w:jc w:val="both"/>
        <w:rPr>
          <w:rFonts w:hint="eastAsia"/>
          <w:lang w:val="uk-UA"/>
        </w:rPr>
      </w:pPr>
      <w:r w:rsidRPr="008F2CD8">
        <w:rPr>
          <w:rFonts w:ascii="Times New Roman" w:hAnsi="Times New Roman"/>
          <w:sz w:val="26"/>
          <w:szCs w:val="26"/>
          <w:lang w:val="ru-RU"/>
        </w:rPr>
        <w:lastRenderedPageBreak/>
        <w:t>ЗАТВЕРДЖЕНО</w:t>
      </w:r>
    </w:p>
    <w:p w14:paraId="17130A73" w14:textId="77777777" w:rsidR="00A364CB" w:rsidRPr="00AD6630" w:rsidRDefault="00A364CB" w:rsidP="00A364CB">
      <w:pPr>
        <w:pStyle w:val="12"/>
        <w:ind w:left="5670"/>
        <w:jc w:val="both"/>
        <w:rPr>
          <w:rFonts w:hint="eastAsia"/>
          <w:lang w:val="ru-RU"/>
        </w:rPr>
      </w:pPr>
      <w:r>
        <w:rPr>
          <w:rStyle w:val="11"/>
          <w:rFonts w:ascii="Times New Roman" w:hAnsi="Times New Roman"/>
          <w:sz w:val="26"/>
          <w:szCs w:val="26"/>
          <w:lang w:val="ru-RU"/>
        </w:rPr>
        <w:t>р</w:t>
      </w:r>
      <w:r>
        <w:rPr>
          <w:rStyle w:val="11"/>
          <w:rFonts w:ascii="Times New Roman" w:hAnsi="Times New Roman"/>
          <w:sz w:val="26"/>
          <w:szCs w:val="26"/>
        </w:rPr>
        <w:t>i</w:t>
      </w:r>
      <w:r>
        <w:rPr>
          <w:rStyle w:val="11"/>
          <w:rFonts w:ascii="Times New Roman" w:hAnsi="Times New Roman"/>
          <w:sz w:val="26"/>
          <w:szCs w:val="26"/>
          <w:lang w:val="ru-RU"/>
        </w:rPr>
        <w:t>шення виконавчого ком</w:t>
      </w:r>
      <w:r>
        <w:rPr>
          <w:rStyle w:val="11"/>
          <w:rFonts w:ascii="Times New Roman" w:hAnsi="Times New Roman"/>
          <w:sz w:val="26"/>
          <w:szCs w:val="26"/>
        </w:rPr>
        <w:t>i</w:t>
      </w:r>
      <w:r>
        <w:rPr>
          <w:rStyle w:val="11"/>
          <w:rFonts w:ascii="Times New Roman" w:hAnsi="Times New Roman"/>
          <w:sz w:val="26"/>
          <w:szCs w:val="26"/>
          <w:lang w:val="ru-RU"/>
        </w:rPr>
        <w:t>тету</w:t>
      </w:r>
    </w:p>
    <w:p w14:paraId="50849094" w14:textId="77777777" w:rsidR="00A364CB" w:rsidRPr="00AD6630" w:rsidRDefault="00A364CB" w:rsidP="00A364CB">
      <w:pPr>
        <w:pStyle w:val="12"/>
        <w:ind w:left="5670"/>
        <w:jc w:val="both"/>
        <w:rPr>
          <w:rFonts w:hint="eastAsia"/>
          <w:lang w:val="ru-RU"/>
        </w:rPr>
      </w:pPr>
      <w:r>
        <w:rPr>
          <w:rStyle w:val="11"/>
          <w:rFonts w:ascii="Times New Roman" w:hAnsi="Times New Roman"/>
          <w:sz w:val="26"/>
          <w:szCs w:val="26"/>
          <w:lang w:val="ru-RU"/>
        </w:rPr>
        <w:t>Червоноградської м</w:t>
      </w:r>
      <w:r>
        <w:rPr>
          <w:rStyle w:val="11"/>
          <w:rFonts w:ascii="Times New Roman" w:hAnsi="Times New Roman"/>
          <w:sz w:val="26"/>
          <w:szCs w:val="26"/>
        </w:rPr>
        <w:t>i</w:t>
      </w:r>
      <w:r>
        <w:rPr>
          <w:rStyle w:val="11"/>
          <w:rFonts w:ascii="Times New Roman" w:hAnsi="Times New Roman"/>
          <w:sz w:val="26"/>
          <w:szCs w:val="26"/>
          <w:lang w:val="ru-RU"/>
        </w:rPr>
        <w:t>ської ради</w:t>
      </w:r>
    </w:p>
    <w:p w14:paraId="08AB5D74" w14:textId="77777777" w:rsidR="00D33D33" w:rsidRPr="00D33D33" w:rsidRDefault="00A364CB" w:rsidP="00D33D33">
      <w:pPr>
        <w:pStyle w:val="12"/>
        <w:ind w:left="5670"/>
        <w:rPr>
          <w:rFonts w:hint="eastAsia"/>
          <w:u w:val="single"/>
          <w:lang w:val="ru-RU"/>
        </w:rPr>
      </w:pPr>
      <w:r>
        <w:rPr>
          <w:rStyle w:val="11"/>
          <w:rFonts w:ascii="Times New Roman" w:hAnsi="Times New Roman"/>
          <w:sz w:val="26"/>
          <w:szCs w:val="26"/>
          <w:lang w:val="ru-RU"/>
        </w:rPr>
        <w:t>в</w:t>
      </w:r>
      <w:r>
        <w:rPr>
          <w:rStyle w:val="11"/>
          <w:rFonts w:ascii="Times New Roman" w:hAnsi="Times New Roman"/>
          <w:sz w:val="26"/>
          <w:szCs w:val="26"/>
        </w:rPr>
        <w:t>i</w:t>
      </w:r>
      <w:r>
        <w:rPr>
          <w:rStyle w:val="11"/>
          <w:rFonts w:ascii="Times New Roman" w:hAnsi="Times New Roman"/>
          <w:sz w:val="26"/>
          <w:szCs w:val="26"/>
          <w:lang w:val="ru-RU"/>
        </w:rPr>
        <w:t xml:space="preserve">д </w:t>
      </w:r>
      <w:r w:rsidR="00C947C2" w:rsidRPr="00C947C2">
        <w:rPr>
          <w:rStyle w:val="11"/>
          <w:rFonts w:ascii="Times New Roman" w:hAnsi="Times New Roman"/>
          <w:sz w:val="26"/>
          <w:szCs w:val="26"/>
          <w:u w:val="single"/>
          <w:lang w:val="ru-RU"/>
        </w:rPr>
        <w:t>22.08.2023</w:t>
      </w:r>
      <w:r w:rsidR="00C947C2">
        <w:rPr>
          <w:rStyle w:val="11"/>
          <w:rFonts w:ascii="Times New Roman" w:hAnsi="Times New Roman"/>
          <w:sz w:val="26"/>
          <w:szCs w:val="26"/>
          <w:lang w:val="ru-RU"/>
        </w:rPr>
        <w:t xml:space="preserve"> </w:t>
      </w:r>
      <w:r w:rsidR="00D33D33">
        <w:rPr>
          <w:rStyle w:val="11"/>
          <w:rFonts w:ascii="Times New Roman" w:hAnsi="Times New Roman"/>
          <w:sz w:val="26"/>
          <w:szCs w:val="26"/>
          <w:lang w:val="uk-UA"/>
        </w:rPr>
        <w:t>№</w:t>
      </w:r>
      <w:r w:rsidR="00C947C2">
        <w:rPr>
          <w:rStyle w:val="11"/>
          <w:rFonts w:ascii="Times New Roman" w:hAnsi="Times New Roman"/>
          <w:sz w:val="26"/>
          <w:szCs w:val="26"/>
          <w:lang w:val="uk-UA"/>
        </w:rPr>
        <w:t xml:space="preserve"> </w:t>
      </w:r>
      <w:r w:rsidR="00C947C2">
        <w:rPr>
          <w:rStyle w:val="11"/>
          <w:rFonts w:ascii="Times New Roman" w:hAnsi="Times New Roman"/>
          <w:sz w:val="26"/>
          <w:szCs w:val="26"/>
          <w:u w:val="single"/>
          <w:lang w:val="uk-UA"/>
        </w:rPr>
        <w:t>131</w:t>
      </w:r>
    </w:p>
    <w:p w14:paraId="312CDCE5" w14:textId="77777777" w:rsidR="00A364CB" w:rsidRDefault="00A364CB" w:rsidP="00A364CB">
      <w:pPr>
        <w:jc w:val="right"/>
        <w:rPr>
          <w:rFonts w:hint="eastAsia"/>
          <w:color w:val="FF0000"/>
          <w:lang w:val="ru-RU"/>
        </w:rPr>
      </w:pPr>
    </w:p>
    <w:p w14:paraId="2123080C" w14:textId="77777777" w:rsidR="00291160" w:rsidRDefault="00291160" w:rsidP="00A364CB">
      <w:pPr>
        <w:jc w:val="right"/>
        <w:rPr>
          <w:rFonts w:hint="eastAsia"/>
          <w:color w:val="FF0000"/>
          <w:lang w:val="ru-RU"/>
        </w:rPr>
      </w:pPr>
    </w:p>
    <w:p w14:paraId="57F87971" w14:textId="77777777" w:rsidR="00A364CB" w:rsidRPr="003444FC" w:rsidRDefault="00A364CB" w:rsidP="00A364C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444FC">
        <w:rPr>
          <w:rFonts w:ascii="Times New Roman" w:hAnsi="Times New Roman"/>
          <w:b/>
          <w:sz w:val="28"/>
          <w:szCs w:val="28"/>
          <w:lang w:val="ru-RU"/>
        </w:rPr>
        <w:t>Тарифи</w:t>
      </w:r>
    </w:p>
    <w:p w14:paraId="7257D005" w14:textId="77777777" w:rsidR="00A364CB" w:rsidRPr="003444FC" w:rsidRDefault="00A364CB" w:rsidP="00A364C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444FC">
        <w:rPr>
          <w:rFonts w:ascii="Times New Roman" w:hAnsi="Times New Roman"/>
          <w:b/>
          <w:sz w:val="28"/>
          <w:szCs w:val="28"/>
          <w:lang w:val="ru-RU"/>
        </w:rPr>
        <w:t>на платні послуги, як</w:t>
      </w:r>
      <w:r w:rsidRPr="006F2A2D">
        <w:rPr>
          <w:rFonts w:ascii="Times New Roman" w:hAnsi="Times New Roman"/>
          <w:b/>
          <w:sz w:val="28"/>
          <w:szCs w:val="28"/>
        </w:rPr>
        <w:t>i</w:t>
      </w:r>
      <w:r w:rsidRPr="003444FC">
        <w:rPr>
          <w:rFonts w:ascii="Times New Roman" w:hAnsi="Times New Roman"/>
          <w:b/>
          <w:sz w:val="28"/>
          <w:szCs w:val="28"/>
          <w:lang w:val="ru-RU"/>
        </w:rPr>
        <w:t xml:space="preserve"> нада</w:t>
      </w:r>
      <w:r w:rsidR="00F9349B">
        <w:rPr>
          <w:rFonts w:ascii="Times New Roman" w:hAnsi="Times New Roman"/>
          <w:b/>
          <w:sz w:val="28"/>
          <w:szCs w:val="28"/>
          <w:lang w:val="ru-RU"/>
        </w:rPr>
        <w:t>є</w:t>
      </w:r>
      <w:r w:rsidR="0029116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444FC">
        <w:rPr>
          <w:rFonts w:ascii="Times New Roman" w:hAnsi="Times New Roman"/>
          <w:b/>
          <w:sz w:val="28"/>
          <w:szCs w:val="28"/>
          <w:lang w:val="ru-RU"/>
        </w:rPr>
        <w:t>комунальн</w:t>
      </w:r>
      <w:r w:rsidR="00F9349B">
        <w:rPr>
          <w:rFonts w:ascii="Times New Roman" w:hAnsi="Times New Roman"/>
          <w:b/>
          <w:sz w:val="28"/>
          <w:szCs w:val="28"/>
          <w:lang w:val="ru-RU"/>
        </w:rPr>
        <w:t>е</w:t>
      </w:r>
      <w:r w:rsidRPr="003444FC">
        <w:rPr>
          <w:rFonts w:ascii="Times New Roman" w:hAnsi="Times New Roman"/>
          <w:b/>
          <w:sz w:val="28"/>
          <w:szCs w:val="28"/>
          <w:lang w:val="ru-RU"/>
        </w:rPr>
        <w:t xml:space="preserve"> п</w:t>
      </w:r>
      <w:r w:rsidRPr="006F2A2D">
        <w:rPr>
          <w:rFonts w:ascii="Times New Roman" w:hAnsi="Times New Roman"/>
          <w:b/>
          <w:sz w:val="28"/>
          <w:szCs w:val="28"/>
        </w:rPr>
        <w:t>i</w:t>
      </w:r>
      <w:r w:rsidRPr="003444FC">
        <w:rPr>
          <w:rFonts w:ascii="Times New Roman" w:hAnsi="Times New Roman"/>
          <w:b/>
          <w:sz w:val="28"/>
          <w:szCs w:val="28"/>
          <w:lang w:val="ru-RU"/>
        </w:rPr>
        <w:t>дприємство</w:t>
      </w:r>
    </w:p>
    <w:p w14:paraId="2DD44634" w14:textId="77777777" w:rsidR="00A364CB" w:rsidRPr="00775BB0" w:rsidRDefault="00A364CB" w:rsidP="00A364CB">
      <w:pPr>
        <w:jc w:val="center"/>
        <w:rPr>
          <w:rFonts w:hint="eastAsia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775BB0">
        <w:rPr>
          <w:rFonts w:ascii="Times New Roman" w:hAnsi="Times New Roman"/>
          <w:b/>
          <w:bCs/>
          <w:sz w:val="28"/>
          <w:szCs w:val="28"/>
          <w:lang w:val="uk-UA"/>
        </w:rPr>
        <w:t>«Центральна міська лікарня Червоноградської міської ради</w:t>
      </w:r>
      <w:r w:rsidR="00F9349B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4396126E" w14:textId="77777777" w:rsidR="00A364CB" w:rsidRDefault="00A364CB" w:rsidP="00A364CB">
      <w:pPr>
        <w:jc w:val="both"/>
        <w:rPr>
          <w:rFonts w:hint="eastAsia"/>
          <w:lang w:val="ru-RU"/>
        </w:rPr>
      </w:pPr>
    </w:p>
    <w:p w14:paraId="6F4DE21F" w14:textId="77777777" w:rsidR="00291160" w:rsidRDefault="00291160" w:rsidP="00A364CB">
      <w:pPr>
        <w:jc w:val="both"/>
        <w:rPr>
          <w:rFonts w:hint="eastAsia"/>
          <w:lang w:val="ru-RU"/>
        </w:rPr>
      </w:pP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939"/>
        <w:gridCol w:w="5594"/>
        <w:gridCol w:w="1331"/>
        <w:gridCol w:w="1058"/>
        <w:gridCol w:w="1058"/>
      </w:tblGrid>
      <w:tr w:rsidR="008F2CD8" w:rsidRPr="008F2CD8" w14:paraId="5FE98F6C" w14:textId="77777777" w:rsidTr="008F2CD8">
        <w:trPr>
          <w:trHeight w:val="852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A92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Код послуги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708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Найменування послуги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58C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Одиниця виміру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FE6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Вартість, грн. 2020р.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1C1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Вартість, грн. 2023р.</w:t>
            </w:r>
          </w:p>
        </w:tc>
      </w:tr>
      <w:tr w:rsidR="008F2CD8" w:rsidRPr="008F2CD8" w14:paraId="10632C04" w14:textId="77777777" w:rsidTr="008F2CD8">
        <w:trPr>
          <w:trHeight w:val="37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FFB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103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Прийоми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C37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59E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F84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8F2CD8" w:rsidRPr="008F2CD8" w14:paraId="23E57ACE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55F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CDA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алергологом без категорії для дорослих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7EB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1B8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77,00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FD5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115,50</w:t>
            </w:r>
          </w:p>
        </w:tc>
      </w:tr>
      <w:tr w:rsidR="008F2CD8" w:rsidRPr="008F2CD8" w14:paraId="6C2046CC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F62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C3F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акушером-гінекологом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51A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C1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1DD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135,00</w:t>
            </w:r>
          </w:p>
        </w:tc>
      </w:tr>
      <w:tr w:rsidR="008F2CD8" w:rsidRPr="008F2CD8" w14:paraId="2B3ABF4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F8D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5BB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гінекологом вищої категорії дитячого та підліткового віку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5E7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D2C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EF5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135,00</w:t>
            </w:r>
          </w:p>
        </w:tc>
      </w:tr>
      <w:tr w:rsidR="008F2CD8" w:rsidRPr="008F2CD8" w14:paraId="6DB63BD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0FB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611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дерматовенерологом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4EE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B97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603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</w:tr>
      <w:tr w:rsidR="008F2CD8" w:rsidRPr="008F2CD8" w14:paraId="1ED86C0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E97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5B2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інфекціоністом другої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F5D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D73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A6A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118,50</w:t>
            </w:r>
          </w:p>
        </w:tc>
      </w:tr>
      <w:tr w:rsidR="008F2CD8" w:rsidRPr="008F2CD8" w14:paraId="5668122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F8B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A32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інфекціоністом вищої категорії дитячим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EAC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068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E15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148,50</w:t>
            </w:r>
          </w:p>
        </w:tc>
      </w:tr>
      <w:tr w:rsidR="008F2CD8" w:rsidRPr="008F2CD8" w14:paraId="554C8E7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5CA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320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невропатологом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7CE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4FC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BAF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115,50</w:t>
            </w:r>
          </w:p>
        </w:tc>
      </w:tr>
      <w:tr w:rsidR="008F2CD8" w:rsidRPr="008F2CD8" w14:paraId="7BEEA73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768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BFD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неврологом дитячим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11F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2A9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E39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124,50</w:t>
            </w:r>
          </w:p>
        </w:tc>
      </w:tr>
      <w:tr w:rsidR="008F2CD8" w:rsidRPr="008F2CD8" w14:paraId="6D71291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CBE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009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945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кардіологом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9A8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023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A5C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121,50</w:t>
            </w:r>
          </w:p>
        </w:tc>
      </w:tr>
      <w:tr w:rsidR="008F2CD8" w:rsidRPr="008F2CD8" w14:paraId="5D260F4C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818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924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ревматологом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61C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84F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820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127,50</w:t>
            </w:r>
          </w:p>
        </w:tc>
      </w:tr>
      <w:tr w:rsidR="008F2CD8" w:rsidRPr="008F2CD8" w14:paraId="0B4AAE9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BEC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04B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отоларингологом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FF4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5C9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511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</w:tr>
      <w:tr w:rsidR="008F2CD8" w:rsidRPr="008F2CD8" w14:paraId="5A15A5D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10F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3F2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отоларингологом першої категорії дитячим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546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6EE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77B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</w:tr>
      <w:tr w:rsidR="008F2CD8" w:rsidRPr="008F2CD8" w14:paraId="1047C4D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934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168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офтальмологом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304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C0D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64F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</w:tr>
      <w:tr w:rsidR="008F2CD8" w:rsidRPr="008F2CD8" w14:paraId="65635F6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9B5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132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офтальмологом дитячим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AD3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D07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D7E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</w:tr>
      <w:tr w:rsidR="008F2CD8" w:rsidRPr="008F2CD8" w14:paraId="06D8E304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2CF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A49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педіатром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432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B9C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0C1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99,00</w:t>
            </w:r>
          </w:p>
        </w:tc>
      </w:tr>
      <w:tr w:rsidR="008F2CD8" w:rsidRPr="008F2CD8" w14:paraId="043F4E6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D25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3A4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наркологом без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83B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262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8CD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85,50</w:t>
            </w:r>
          </w:p>
        </w:tc>
      </w:tr>
      <w:tr w:rsidR="008F2CD8" w:rsidRPr="008F2CD8" w14:paraId="7358EBA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A82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632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наркологом без 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категорії  (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Анонімно )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264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AB2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52A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85,50</w:t>
            </w:r>
          </w:p>
        </w:tc>
      </w:tr>
      <w:tr w:rsidR="008F2CD8" w:rsidRPr="008F2CD8" w14:paraId="6ED83CC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B84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DF8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терапевтом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0B9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79E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ECE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127,50</w:t>
            </w:r>
          </w:p>
        </w:tc>
      </w:tr>
      <w:tr w:rsidR="008F2CD8" w:rsidRPr="008F2CD8" w14:paraId="68547FD1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81B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718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ортопедом-травматологом вищої категорії при наданні травматологічної допомоги дорослим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CB8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87F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79E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154,50</w:t>
            </w:r>
          </w:p>
        </w:tc>
      </w:tr>
      <w:tr w:rsidR="008F2CD8" w:rsidRPr="008F2CD8" w14:paraId="33AFBE34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656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9FD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 ортопедом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-травматологом першої категорії при наданні травматологічної допомоги дітям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03B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82A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8A2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150,00</w:t>
            </w:r>
          </w:p>
        </w:tc>
      </w:tr>
      <w:tr w:rsidR="008F2CD8" w:rsidRPr="008F2CD8" w14:paraId="6F4C8FE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A80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1E4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урологом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C4C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21B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78D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139,50</w:t>
            </w:r>
          </w:p>
        </w:tc>
      </w:tr>
      <w:tr w:rsidR="008F2CD8" w:rsidRPr="008F2CD8" w14:paraId="21AB213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4DA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2F5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урологом першої категорії дитячим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93E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4F2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482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144,00</w:t>
            </w:r>
          </w:p>
        </w:tc>
      </w:tr>
      <w:tr w:rsidR="008F2CD8" w:rsidRPr="008F2CD8" w14:paraId="60B1E50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158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269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фізіотерапевтом без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AE4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50E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8A0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</w:tr>
      <w:tr w:rsidR="008F2CD8" w:rsidRPr="008F2CD8" w14:paraId="508D00C4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CC6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A3D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хірургом-онкологом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9AA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2A6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5F3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148,50</w:t>
            </w:r>
          </w:p>
        </w:tc>
      </w:tr>
      <w:tr w:rsidR="008F2CD8" w:rsidRPr="008F2CD8" w14:paraId="5FE496D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45D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B68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хірургом-проктологом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30D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837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29C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153,00</w:t>
            </w:r>
          </w:p>
        </w:tc>
      </w:tr>
      <w:tr w:rsidR="008F2CD8" w:rsidRPr="008F2CD8" w14:paraId="2500DA8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C52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A4B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хірургом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CCC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04D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A30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133,50</w:t>
            </w:r>
          </w:p>
        </w:tc>
      </w:tr>
      <w:tr w:rsidR="008F2CD8" w:rsidRPr="008F2CD8" w14:paraId="059C4F9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43E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DCB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хірургом вищої категорії дитячим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882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714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9FF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145,50</w:t>
            </w:r>
          </w:p>
        </w:tc>
      </w:tr>
      <w:tr w:rsidR="008F2CD8" w:rsidRPr="008F2CD8" w14:paraId="03CFEF8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7E8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028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45B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ендокринологом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C34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B60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4E4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</w:tr>
      <w:tr w:rsidR="008F2CD8" w:rsidRPr="008F2CD8" w14:paraId="54435C4E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358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029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94C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ендокринологом дитячим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FE0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E51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1E7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127,50</w:t>
            </w:r>
          </w:p>
        </w:tc>
      </w:tr>
      <w:tr w:rsidR="008F2CD8" w:rsidRPr="008F2CD8" w14:paraId="04F64DFC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045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359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лікарем з ультразвукової діагностики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3C8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68C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652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114,00</w:t>
            </w:r>
          </w:p>
        </w:tc>
      </w:tr>
      <w:tr w:rsidR="008F2CD8" w:rsidRPr="008F2CD8" w14:paraId="51C38805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7FD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EC9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пульмонологом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369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166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1A5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121,50</w:t>
            </w:r>
          </w:p>
        </w:tc>
      </w:tr>
      <w:tr w:rsidR="008F2CD8" w:rsidRPr="008F2CD8" w14:paraId="0F8A1E0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10C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019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пульмонологом вищої категорії дитячим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6FB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CCE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114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135,00</w:t>
            </w:r>
          </w:p>
        </w:tc>
      </w:tr>
      <w:tr w:rsidR="008F2CD8" w:rsidRPr="008F2CD8" w14:paraId="542FF454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DD5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400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профпатологом другої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DB1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975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BA4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112,50</w:t>
            </w:r>
          </w:p>
        </w:tc>
      </w:tr>
      <w:tr w:rsidR="008F2CD8" w:rsidRPr="008F2CD8" w14:paraId="1F01271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148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787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гінекологом-онкологом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8B1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59C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38B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145,50</w:t>
            </w:r>
          </w:p>
        </w:tc>
      </w:tr>
      <w:tr w:rsidR="008F2CD8" w:rsidRPr="008F2CD8" w14:paraId="2953620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757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47B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кардіоревматологом вищої категорії дитячим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254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прийом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E62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970C" w14:textId="77777777" w:rsidR="008F2CD8" w:rsidRPr="008F2CD8" w:rsidRDefault="00B46C04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 xml:space="preserve">  135,00</w:t>
            </w:r>
            <w:r w:rsidR="008F2CD8"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54505B1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88F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9267" w14:textId="77777777"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14:paraId="66C5455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Обслуговування хворого вдома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34B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B60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262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</w:p>
        </w:tc>
      </w:tr>
      <w:tr w:rsidR="008F2CD8" w:rsidRPr="008F2CD8" w14:paraId="69A4EC12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A44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00B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Обслуговування хворого вдома лікарем терапевтичного профілю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5C8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відвідування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894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214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297,00</w:t>
            </w:r>
          </w:p>
        </w:tc>
      </w:tr>
      <w:tr w:rsidR="008F2CD8" w:rsidRPr="008F2CD8" w14:paraId="5AB55C1E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66B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AE8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Обслуговування хворого вдома лікарем хірургічного профілю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83D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відвідування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2F7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8F3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381,00</w:t>
            </w:r>
          </w:p>
        </w:tc>
      </w:tr>
      <w:tr w:rsidR="008F2CD8" w:rsidRPr="008F2CD8" w14:paraId="62D272F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BFA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E120" w14:textId="77777777"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14:paraId="49B06DD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Консультації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2D3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96B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BEB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51977B94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3AF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6D5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алерголога без категорії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A67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8A8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790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</w:tr>
      <w:tr w:rsidR="008F2CD8" w:rsidRPr="008F2CD8" w14:paraId="3304DF0C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BBC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039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810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акушера-гінеколога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E60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829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CCB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198,00</w:t>
            </w:r>
          </w:p>
        </w:tc>
      </w:tr>
      <w:tr w:rsidR="008F2CD8" w:rsidRPr="008F2CD8" w14:paraId="1DD333A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980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98D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гінеколога вищої категорії дитячого та підліткового віку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53F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A32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4ED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210,00</w:t>
            </w:r>
          </w:p>
        </w:tc>
      </w:tr>
      <w:tr w:rsidR="008F2CD8" w:rsidRPr="008F2CD8" w14:paraId="789FB6D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1AD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1C3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дерматовенеролога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A5C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51D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3B1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205,50</w:t>
            </w:r>
          </w:p>
        </w:tc>
      </w:tr>
      <w:tr w:rsidR="008F2CD8" w:rsidRPr="008F2CD8" w14:paraId="40D2819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866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53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інфекціоніста другої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119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2F3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F94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166,50</w:t>
            </w:r>
          </w:p>
        </w:tc>
      </w:tr>
      <w:tr w:rsidR="008F2CD8" w:rsidRPr="008F2CD8" w14:paraId="124980C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8BC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DF7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інфекціоніста вищої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4BA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BF0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367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199,50</w:t>
            </w:r>
          </w:p>
        </w:tc>
      </w:tr>
      <w:tr w:rsidR="008F2CD8" w:rsidRPr="008F2CD8" w14:paraId="23E21995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E3F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C29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невропатолога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F8D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F50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DC1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168,00</w:t>
            </w:r>
          </w:p>
        </w:tc>
      </w:tr>
      <w:tr w:rsidR="008F2CD8" w:rsidRPr="008F2CD8" w14:paraId="6845F5BC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22D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CD3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невролога вищої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C67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E3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D9D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183,00</w:t>
            </w:r>
          </w:p>
        </w:tc>
      </w:tr>
      <w:tr w:rsidR="008F2CD8" w:rsidRPr="008F2CD8" w14:paraId="38DFC3F5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103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6BB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кардіолога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0B1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9FD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02F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168,00</w:t>
            </w:r>
          </w:p>
        </w:tc>
      </w:tr>
      <w:tr w:rsidR="008F2CD8" w:rsidRPr="008F2CD8" w14:paraId="2A1E412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673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9C2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ревматолога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3E7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40F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16D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175,50</w:t>
            </w:r>
          </w:p>
        </w:tc>
      </w:tr>
      <w:tr w:rsidR="008F2CD8" w:rsidRPr="008F2CD8" w14:paraId="31C3D5E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59D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788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отоларинголога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A53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3F4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CDD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187,50</w:t>
            </w:r>
          </w:p>
        </w:tc>
      </w:tr>
      <w:tr w:rsidR="008F2CD8" w:rsidRPr="008F2CD8" w14:paraId="3998D45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B64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049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F18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отоларинголога першої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4D1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654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A97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199,50</w:t>
            </w:r>
          </w:p>
        </w:tc>
      </w:tr>
      <w:tr w:rsidR="008F2CD8" w:rsidRPr="008F2CD8" w14:paraId="2FE07E2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BC5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FC7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офтальмолога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984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AC6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235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187,50</w:t>
            </w:r>
          </w:p>
        </w:tc>
      </w:tr>
      <w:tr w:rsidR="008F2CD8" w:rsidRPr="008F2CD8" w14:paraId="73F8BF7E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556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6BE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офтальмолога вищої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2C7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314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958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207,00</w:t>
            </w:r>
          </w:p>
        </w:tc>
      </w:tr>
      <w:tr w:rsidR="008F2CD8" w:rsidRPr="008F2CD8" w14:paraId="7A8D85E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3D1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2A3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педіатра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986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D2F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7F8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145,50</w:t>
            </w:r>
          </w:p>
        </w:tc>
      </w:tr>
      <w:tr w:rsidR="008F2CD8" w:rsidRPr="008F2CD8" w14:paraId="0771557A" w14:textId="77777777" w:rsidTr="008F2CD8">
        <w:trPr>
          <w:trHeight w:val="40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042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DF9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нарколога без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E5F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0D3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0B0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141,00</w:t>
            </w:r>
          </w:p>
        </w:tc>
      </w:tr>
      <w:tr w:rsidR="008F2CD8" w:rsidRPr="008F2CD8" w14:paraId="271F31F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F0C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CD4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нарколога без категорії (Анонімно)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F5D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91B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504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141,00</w:t>
            </w:r>
          </w:p>
        </w:tc>
      </w:tr>
      <w:tr w:rsidR="008F2CD8" w:rsidRPr="008F2CD8" w14:paraId="549C209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CFB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7AC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терапевта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67E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F96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3D3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183,00</w:t>
            </w:r>
          </w:p>
        </w:tc>
      </w:tr>
      <w:tr w:rsidR="008F2CD8" w:rsidRPr="008F2CD8" w14:paraId="241F6A8F" w14:textId="77777777" w:rsidTr="008F2CD8">
        <w:trPr>
          <w:trHeight w:val="37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5B7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3A6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ортопедом-травматологом вищої категорії при наданні травматологічної допомоги дорослим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53A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4B9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C25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250,50</w:t>
            </w:r>
          </w:p>
        </w:tc>
      </w:tr>
      <w:tr w:rsidR="008F2CD8" w:rsidRPr="008F2CD8" w14:paraId="36392369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B97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784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ортопедом-травматологом першої категорії при наданні травматологічної допомоги дітям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F25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B05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EC2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256,50</w:t>
            </w:r>
          </w:p>
        </w:tc>
      </w:tr>
      <w:tr w:rsidR="008F2CD8" w:rsidRPr="008F2CD8" w14:paraId="0AFE9C6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3B4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CFB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уролога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6C8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ACA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015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199,50</w:t>
            </w:r>
          </w:p>
        </w:tc>
      </w:tr>
      <w:tr w:rsidR="008F2CD8" w:rsidRPr="008F2CD8" w14:paraId="237F76B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288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059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97F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уролога першої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CA6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ABE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B37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207,00</w:t>
            </w:r>
          </w:p>
        </w:tc>
      </w:tr>
      <w:tr w:rsidR="008F2CD8" w:rsidRPr="008F2CD8" w14:paraId="0E27A70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F5B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3FE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фізіотерапевта без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534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232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8C0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79,50</w:t>
            </w:r>
          </w:p>
        </w:tc>
      </w:tr>
      <w:tr w:rsidR="008F2CD8" w:rsidRPr="008F2CD8" w14:paraId="6C18DBA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A46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275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хірурга -онколога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B8A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B12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719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252,00</w:t>
            </w:r>
          </w:p>
        </w:tc>
      </w:tr>
      <w:tr w:rsidR="008F2CD8" w:rsidRPr="008F2CD8" w14:paraId="7B35149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B24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CCD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хірурга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604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F19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DC1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229,50</w:t>
            </w:r>
          </w:p>
        </w:tc>
      </w:tr>
      <w:tr w:rsidR="008F2CD8" w:rsidRPr="008F2CD8" w14:paraId="22C8732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454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1C2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хірурга вищої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742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1B2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DEF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270,00</w:t>
            </w:r>
          </w:p>
        </w:tc>
      </w:tr>
      <w:tr w:rsidR="008F2CD8" w:rsidRPr="008F2CD8" w14:paraId="5FD4A01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9FF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064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AA0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ендокринолога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BC4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6D1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1D3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180,00</w:t>
            </w:r>
          </w:p>
        </w:tc>
      </w:tr>
      <w:tr w:rsidR="008F2CD8" w:rsidRPr="008F2CD8" w14:paraId="6BDE234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D15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1D4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ендокринолога першої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D28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5A5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94A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192,00</w:t>
            </w:r>
          </w:p>
        </w:tc>
      </w:tr>
      <w:tr w:rsidR="008F2CD8" w:rsidRPr="008F2CD8" w14:paraId="64136D05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861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901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лікаря з ультразвукової діагностики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D8F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32F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8F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162,00</w:t>
            </w:r>
          </w:p>
        </w:tc>
      </w:tr>
      <w:tr w:rsidR="008F2CD8" w:rsidRPr="008F2CD8" w14:paraId="0B65EE8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39C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3C6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пульмонолога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A66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3C2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2DF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171,00</w:t>
            </w:r>
          </w:p>
        </w:tc>
      </w:tr>
      <w:tr w:rsidR="008F2CD8" w:rsidRPr="008F2CD8" w14:paraId="1BB13D8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335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68D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Консультація пульмонолога вищої категорії дитячого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520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953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003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207,00</w:t>
            </w:r>
          </w:p>
        </w:tc>
      </w:tr>
      <w:tr w:rsidR="008F2CD8" w:rsidRPr="008F2CD8" w14:paraId="5158897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83E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069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59C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кардіоревматолога вищої категорії дитячого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58B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69C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B05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207,00</w:t>
            </w:r>
          </w:p>
        </w:tc>
      </w:tr>
      <w:tr w:rsidR="008F2CD8" w:rsidRPr="008F2CD8" w14:paraId="7F50858D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B3F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73C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лікаря функціональної діагностики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695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481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414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136,50</w:t>
            </w:r>
          </w:p>
        </w:tc>
      </w:tr>
      <w:tr w:rsidR="008F2CD8" w:rsidRPr="008F2CD8" w14:paraId="39BF35D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71F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521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профпатолога другої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41F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286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D8A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160,50</w:t>
            </w:r>
          </w:p>
        </w:tc>
      </w:tr>
      <w:tr w:rsidR="008F2CD8" w:rsidRPr="008F2CD8" w14:paraId="0D6C91E5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925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B22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хірурга-проктолога вищої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466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F5D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1E7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213,00</w:t>
            </w:r>
          </w:p>
        </w:tc>
      </w:tr>
      <w:tr w:rsidR="008F2CD8" w:rsidRPr="008F2CD8" w14:paraId="459EE0D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C48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1E3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гінеколога-онколога першої категорії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879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3F0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294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198,00</w:t>
            </w:r>
          </w:p>
        </w:tc>
      </w:tr>
      <w:tr w:rsidR="008F2CD8" w:rsidRPr="008F2CD8" w14:paraId="5B5F080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58C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07D2" w14:textId="77777777"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14:paraId="731FB84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Функціональна діагностика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CC4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06B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F13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4ECDD02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B2C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86D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ЕКГ-дослідження у 12 відведеннях, яке проводиться в кабінеті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BA0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88E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A2E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109,50</w:t>
            </w:r>
          </w:p>
        </w:tc>
      </w:tr>
      <w:tr w:rsidR="008F2CD8" w:rsidRPr="008F2CD8" w14:paraId="57DBA88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96F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C5B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Ургентні ЕКГ, які дезорганізують роботу відділення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EA7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5B9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04E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144,00</w:t>
            </w:r>
          </w:p>
        </w:tc>
      </w:tr>
      <w:tr w:rsidR="008F2CD8" w:rsidRPr="008F2CD8" w14:paraId="4CC0330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1D6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D4C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ЕКГ у палаті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952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89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091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216,00</w:t>
            </w:r>
          </w:p>
        </w:tc>
      </w:tr>
      <w:tr w:rsidR="008F2CD8" w:rsidRPr="008F2CD8" w14:paraId="0EB053FB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BF6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869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Довготривале ЕКГ-дослідження -Холтеровське моніторування (М-стрічка) обробка матеріалів за добу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52B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77B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92E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357,00</w:t>
            </w:r>
          </w:p>
        </w:tc>
      </w:tr>
      <w:tr w:rsidR="008F2CD8" w:rsidRPr="008F2CD8" w14:paraId="43C0B5D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702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ED0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Велоергометрія - етап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E88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45A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DDC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144,00</w:t>
            </w:r>
          </w:p>
        </w:tc>
      </w:tr>
      <w:tr w:rsidR="008F2CD8" w:rsidRPr="008F2CD8" w14:paraId="4002560D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F84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079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98F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Електрокардіоскопія (не менш, ніж 12 стандартних відведень)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D9E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3AA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058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109,50</w:t>
            </w:r>
          </w:p>
        </w:tc>
      </w:tr>
      <w:tr w:rsidR="008F2CD8" w:rsidRPr="008F2CD8" w14:paraId="398BC28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FF2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1BA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Капіляроскопія мін. 2-х ділянок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488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519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FE2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144,00</w:t>
            </w:r>
          </w:p>
        </w:tc>
      </w:tr>
      <w:tr w:rsidR="008F2CD8" w:rsidRPr="008F2CD8" w14:paraId="3509C1F0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F8D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CEE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Реоенцефалографія 4 відведення (2 ділянки) з ручною розшифровкою у спокої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77B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94B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76F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286,50</w:t>
            </w:r>
          </w:p>
        </w:tc>
      </w:tr>
      <w:tr w:rsidR="008F2CD8" w:rsidRPr="008F2CD8" w14:paraId="6AEAC6B4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F6B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C53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Реоенцефалографія з комп'ютерним аналізом у спокої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96B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B14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0A3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286,50</w:t>
            </w:r>
          </w:p>
        </w:tc>
      </w:tr>
      <w:tr w:rsidR="008F2CD8" w:rsidRPr="008F2CD8" w14:paraId="7506970E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E8B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A21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Спірометрія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8F5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086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C8B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70,50</w:t>
            </w:r>
          </w:p>
        </w:tc>
      </w:tr>
      <w:tr w:rsidR="008F2CD8" w:rsidRPr="008F2CD8" w14:paraId="47B167BE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EE3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CE1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Комплексне дослідження функції зовнішнього дихання з функціональними пробами та комп'ютерним аналізом отриманих даних з визначенням ступеню вентиляційної недостатності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D40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D6F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DEA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285,00</w:t>
            </w:r>
          </w:p>
        </w:tc>
      </w:tr>
      <w:tr w:rsidR="008F2CD8" w:rsidRPr="008F2CD8" w14:paraId="53D86B7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B62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864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Ехокардіографія В-вимір стандартна методика обстеження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2DB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33E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FE0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142,50</w:t>
            </w:r>
          </w:p>
        </w:tc>
      </w:tr>
      <w:tr w:rsidR="008F2CD8" w:rsidRPr="008F2CD8" w14:paraId="7149301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AA4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A35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Вимір артеріального тиску та пульсу (одноразово)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EF6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A98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07A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</w:tr>
      <w:tr w:rsidR="008F2CD8" w:rsidRPr="008F2CD8" w14:paraId="193BC4FA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B2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ECB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Консультація лікаря-функціоналіста для визначення об'єму обстеження та узагальнення виявлених порушень функціонального стану здоров'я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543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A81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03C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111,00</w:t>
            </w:r>
          </w:p>
        </w:tc>
      </w:tr>
      <w:tr w:rsidR="008F2CD8" w:rsidRPr="008F2CD8" w14:paraId="6F6BED8E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77C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AF5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Ультразвукові дослідження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555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F80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E83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784A5C" w14:paraId="6FE72B51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493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7FCC" w14:textId="77777777"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14:paraId="191461E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Трансабдомінальні ультразвукові дослідження органів гепатобіліарної системи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3FA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986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947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3E22580E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AD3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513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комплексне: печінка+жовчний міхур+жовчні протоки+підшлункова залоза+селезінка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CD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A0A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AFE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307,50</w:t>
            </w:r>
          </w:p>
        </w:tc>
      </w:tr>
      <w:tr w:rsidR="008F2CD8" w:rsidRPr="008F2CD8" w14:paraId="37877484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DAB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089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73B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ультразвукове: печінка + жовчний міхур+жовчні протоки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A19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4E8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9D5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14:paraId="028CB7B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B83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85D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печінки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DA0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FBD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30B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14:paraId="6AA837B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D70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192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ультразвукове: жовчний міхур+жовчні протоки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E62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79D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547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14:paraId="4BAC025C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433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953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підшлункової залози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B78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67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689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14:paraId="55F579B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6D9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48D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ультразвукове: селезінка+судини портальної системи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69A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B21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CDD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784A5C" w14:paraId="61546A22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155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2C0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Трансабдомінальні дослідження сечостатевої системи для чоловіків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F3B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9D8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F24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078E1631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855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8FD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комплексне для чоловіків: нирки+надниркові залози+сечовий міхур з визначенням залишкової сечі+передміхурова залоза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AD6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66E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D2F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307,50</w:t>
            </w:r>
          </w:p>
        </w:tc>
      </w:tr>
      <w:tr w:rsidR="008F2CD8" w:rsidRPr="008F2CD8" w14:paraId="4833C8E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FBB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71E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ультразвукове: нирки+надниркові залози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627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0D2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96C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14:paraId="0B0CF575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13E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D57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сечового міхура з визначенням залишкової сечі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F71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658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C8E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14:paraId="64C67AB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365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665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передміхурової залози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ECA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A27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34C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14:paraId="50CE0F64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1F0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84D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яєчків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024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0CE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9D3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784A5C" w14:paraId="65DB67C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4E3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5FA0" w14:textId="77777777"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14:paraId="160E755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Трансабдомінальні дослідження сечостатевої системи для жінок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3F0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B58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C88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3CF53AA2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B4C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099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34E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комплексне для жінок: нирки+надниркові залози+сечовий міхур з визначенням залишкової сечі+матка+яєчники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1A8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69E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EFD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345,00</w:t>
            </w:r>
          </w:p>
        </w:tc>
      </w:tr>
      <w:tr w:rsidR="008F2CD8" w:rsidRPr="008F2CD8" w14:paraId="6056E4CC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2F8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C76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комплексне: матка+яєчники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A77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588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692B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245,00</w:t>
            </w:r>
          </w:p>
        </w:tc>
      </w:tr>
      <w:tr w:rsidR="008F2CD8" w:rsidRPr="008F2CD8" w14:paraId="12FD8BC1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450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962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комплексне: матка при вагітності+перинатальне обстеження стану плода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4A3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AC9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84A7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427,00</w:t>
            </w:r>
          </w:p>
        </w:tc>
      </w:tr>
      <w:tr w:rsidR="008F2CD8" w:rsidRPr="00784A5C" w14:paraId="4574FC8B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1A6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5FC4" w14:textId="77777777"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14:paraId="4E22E28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Ультразвукові дослідження з використанням внутрішньопорожнинних датчиків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414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CC2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F1E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3DE31DB9" w14:textId="77777777" w:rsidTr="008F2CD8">
        <w:trPr>
          <w:trHeight w:val="537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4C7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679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iнтравагiнальне дослiдження жiночих статевих органiв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F1E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605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1205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265,00</w:t>
            </w:r>
          </w:p>
        </w:tc>
      </w:tr>
      <w:tr w:rsidR="008F2CD8" w:rsidRPr="00784A5C" w14:paraId="062BD44D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13C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9841" w14:textId="77777777"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14:paraId="3809EE5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Ультразвукові дослідження поверхневих структур, м'яких тканин, кісток та суглобів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B18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7DE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FC7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116DD2C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4AB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1A6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щитоподібної залози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219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341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343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160,50</w:t>
            </w:r>
          </w:p>
        </w:tc>
      </w:tr>
      <w:tr w:rsidR="008F2CD8" w:rsidRPr="008F2CD8" w14:paraId="6FDCCB0E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3FD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A2A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молочних залоз (з двох сторін)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879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5CE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15C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234,00</w:t>
            </w:r>
          </w:p>
        </w:tc>
      </w:tr>
      <w:tr w:rsidR="008F2CD8" w:rsidRPr="008F2CD8" w14:paraId="56DCA6F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C38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248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слинних залоз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2D0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50C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000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14:paraId="39BA14A4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82E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D4D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лімфатичних вузлів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749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ED0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E35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14:paraId="7E10BD3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B7B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9CA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м'яких тканин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97B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9BB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DF0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14:paraId="2BC468F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58A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7DCC" w14:textId="77777777"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14:paraId="1A53E79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Ультразвукові дослідження судин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FFC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257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3ED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0261DE0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A1A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2A6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дослідження периферичних судин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D43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3CE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79B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160,50</w:t>
            </w:r>
          </w:p>
        </w:tc>
      </w:tr>
      <w:tr w:rsidR="008F2CD8" w:rsidRPr="008F2CD8" w14:paraId="451D716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CB7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B06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Доплерометрія судин із спектральним аналізом у постійному режимі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7ED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AC6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1BB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337,50</w:t>
            </w:r>
          </w:p>
        </w:tc>
      </w:tr>
      <w:tr w:rsidR="008F2CD8" w:rsidRPr="00784A5C" w14:paraId="2774B5D5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7D8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2FE1" w14:textId="77777777"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14:paraId="2859BF6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Ультразвукові дослідження органів грудної клітини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A53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FDC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A4F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7A2A8C4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69E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54E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дослідження плевральної порожнини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EC2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2E0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68F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160,50</w:t>
            </w:r>
          </w:p>
        </w:tc>
      </w:tr>
      <w:tr w:rsidR="008F2CD8" w:rsidRPr="008F2CD8" w14:paraId="0F2D0FAD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C93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8CF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Ехокардіографія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6E4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09A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566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234,00</w:t>
            </w:r>
          </w:p>
        </w:tc>
      </w:tr>
      <w:tr w:rsidR="008F2CD8" w:rsidRPr="008F2CD8" w14:paraId="757D2A15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0F2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301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Ехокардіографія з кольоровим картуванням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D62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E8D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5DC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345,00</w:t>
            </w:r>
          </w:p>
        </w:tc>
      </w:tr>
      <w:tr w:rsidR="008F2CD8" w:rsidRPr="008F2CD8" w14:paraId="5631A51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52B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8C9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Ехокардіографія з доплерівським аналізом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8ED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BB7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D8B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345,00</w:t>
            </w:r>
          </w:p>
        </w:tc>
      </w:tr>
      <w:tr w:rsidR="008F2CD8" w:rsidRPr="008F2CD8" w14:paraId="448CDD0D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932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8480" w14:textId="77777777"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14:paraId="7D8BF3B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Ультразвукові дослідження новонароджених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D62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56D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F9E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0797F68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216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328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дослідження внутрішніх органів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25A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A77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C59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234,00</w:t>
            </w:r>
          </w:p>
        </w:tc>
      </w:tr>
      <w:tr w:rsidR="008F2CD8" w:rsidRPr="008F2CD8" w14:paraId="08DC253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BBB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1C12" w14:textId="77777777"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14:paraId="6158A83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Cпеціальні ультразвукові дослідження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4ED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95A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F1B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5A84953C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6F0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B85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Функціональні дослідження жовчного міхура, жовчних протоків, підшлункової залози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54F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B89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956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445,50</w:t>
            </w:r>
          </w:p>
        </w:tc>
      </w:tr>
      <w:tr w:rsidR="008F2CD8" w:rsidRPr="008F2CD8" w14:paraId="5608119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075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BD8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Cтрес - ехокардіографія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2E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D68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591,00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C51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886,50</w:t>
            </w:r>
          </w:p>
        </w:tc>
      </w:tr>
      <w:tr w:rsidR="008F2CD8" w:rsidRPr="008F2CD8" w14:paraId="4AF2EE18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DE7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117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44B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дослідження судин верхніх та нижніх кінцівок методом визначення індексу вазодиталяції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9B4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117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23E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445,50</w:t>
            </w:r>
          </w:p>
        </w:tc>
      </w:tr>
      <w:tr w:rsidR="008F2CD8" w:rsidRPr="008F2CD8" w14:paraId="7E48BA53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E9C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9C8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ультразвукове діагностичне серцевої діяльності плоду та локалізаціїя плаценти за допомогою апарату "Малюк УФ-21М"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CEB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7E1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589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234,00</w:t>
            </w:r>
          </w:p>
        </w:tc>
      </w:tr>
      <w:tr w:rsidR="008F2CD8" w:rsidRPr="00784A5C" w14:paraId="4B9CCC4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ECB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7441" w14:textId="77777777"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14:paraId="18E9CAA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Ендоскопічні діагностичні дослідження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A88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56C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1E0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3F1ACD5E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BD8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B5A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4D1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61D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6F7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367,50</w:t>
            </w:r>
          </w:p>
        </w:tc>
      </w:tr>
      <w:tr w:rsidR="008F2CD8" w:rsidRPr="008F2CD8" w14:paraId="6B1A1BD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530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497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928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3C2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C99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396,00</w:t>
            </w:r>
          </w:p>
        </w:tc>
      </w:tr>
      <w:tr w:rsidR="008F2CD8" w:rsidRPr="008F2CD8" w14:paraId="7C386A1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EDB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D9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Езофагогастродуоденоскопія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0BA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280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D2B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553,50</w:t>
            </w:r>
          </w:p>
        </w:tc>
      </w:tr>
      <w:tr w:rsidR="008F2CD8" w:rsidRPr="008F2CD8" w14:paraId="30E60BE8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6D7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52F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Езофагогастродуоденоскопія при ретроградній холангіопанкреатографії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9F8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CB8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A63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730,50</w:t>
            </w:r>
          </w:p>
        </w:tc>
      </w:tr>
      <w:tr w:rsidR="008F2CD8" w:rsidRPr="008F2CD8" w14:paraId="71E2E06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962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2BF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Ректоскопія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556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625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D0B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249,00</w:t>
            </w:r>
          </w:p>
        </w:tc>
      </w:tr>
      <w:tr w:rsidR="008F2CD8" w:rsidRPr="008F2CD8" w14:paraId="0653753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CD8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5C2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Ректосигмоїдоскопія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3EA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25E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8A6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496,50</w:t>
            </w:r>
          </w:p>
        </w:tc>
      </w:tr>
      <w:tr w:rsidR="008F2CD8" w:rsidRPr="008F2CD8" w14:paraId="14B6697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BD6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FCA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Ректосигмоїдоколоноскопія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73E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F60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47B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909,00</w:t>
            </w:r>
          </w:p>
        </w:tc>
      </w:tr>
      <w:tr w:rsidR="008F2CD8" w:rsidRPr="008F2CD8" w14:paraId="5E9A0EE5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B06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1FA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Трахеобронхоскопія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10A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CA9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8FE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444,00</w:t>
            </w:r>
          </w:p>
        </w:tc>
      </w:tr>
      <w:tr w:rsidR="008F2CD8" w:rsidRPr="008F2CD8" w14:paraId="33BB84A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44C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5B1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Сигмоскопія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32B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6AF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8E8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313,50</w:t>
            </w:r>
          </w:p>
        </w:tc>
      </w:tr>
      <w:tr w:rsidR="008F2CD8" w:rsidRPr="008F2CD8" w14:paraId="238C25D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BA0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787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Колоноскопія тотальна 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F92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D5C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55A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909,00</w:t>
            </w:r>
          </w:p>
        </w:tc>
      </w:tr>
      <w:tr w:rsidR="008F2CD8" w:rsidRPr="008F2CD8" w14:paraId="17C59CC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5CB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518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Фіброколоноскопія з біопсією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12A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12E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1171,00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861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1756,50</w:t>
            </w:r>
          </w:p>
        </w:tc>
      </w:tr>
      <w:tr w:rsidR="008F2CD8" w:rsidRPr="008F2CD8" w14:paraId="2357169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A31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1A7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Фіброгастродуоденоскопія з біопсією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81B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9A6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747,00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64F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1120,50</w:t>
            </w:r>
          </w:p>
        </w:tc>
      </w:tr>
      <w:tr w:rsidR="008F2CD8" w:rsidRPr="008F2CD8" w14:paraId="7B4947E5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AE4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59D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Фібробронхоскопія з біопсією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7A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A80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FAD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1077,00</w:t>
            </w:r>
          </w:p>
        </w:tc>
      </w:tr>
      <w:tr w:rsidR="008F2CD8" w:rsidRPr="00784A5C" w14:paraId="53F1A5AD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201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FA06" w14:textId="77777777"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14:paraId="18CEADD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Ендоскопічні лікувально-діагностичні дослідження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0B8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593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38E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3359EB2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C5E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D40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Езофагоскопія лікувально-діагностична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4D4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D89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ED7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565,50</w:t>
            </w:r>
          </w:p>
        </w:tc>
      </w:tr>
      <w:tr w:rsidR="008F2CD8" w:rsidRPr="008F2CD8" w14:paraId="3A6D46C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A13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B27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Езофагогастроскопія лікувально-діагностична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A0F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36F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78A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591,00</w:t>
            </w:r>
          </w:p>
        </w:tc>
      </w:tr>
      <w:tr w:rsidR="008F2CD8" w:rsidRPr="008F2CD8" w14:paraId="4825066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3AC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7D8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Езофагогастродуоденоскопія лікувально-діагностична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1F8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61D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737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664,50</w:t>
            </w:r>
          </w:p>
        </w:tc>
      </w:tr>
      <w:tr w:rsidR="008F2CD8" w:rsidRPr="008F2CD8" w14:paraId="3B758649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A93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144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Езофагогастродуоденоскопія при ретроградній холангіопанкреатографії лікувально-діагностична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6A5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925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90B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1036,50</w:t>
            </w:r>
          </w:p>
        </w:tc>
      </w:tr>
      <w:tr w:rsidR="008F2CD8" w:rsidRPr="008F2CD8" w14:paraId="5A18F81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753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788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Ректоскопія лікувально-діагностична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99B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4CE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404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462,00</w:t>
            </w:r>
          </w:p>
        </w:tc>
      </w:tr>
      <w:tr w:rsidR="008F2CD8" w:rsidRPr="008F2CD8" w14:paraId="6C65B7F5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02B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122F" w14:textId="77777777"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14:paraId="1B6F62C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Ендоскопічні операції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2DA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625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755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361473B1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24C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641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Ендоскопічна операція на органах черевної порожнини (за винятком геміколектомії, резекції шлунка, гастроектомії) для дорослих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0F0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операція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8A5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1199,00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07F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1798,50</w:t>
            </w:r>
          </w:p>
        </w:tc>
      </w:tr>
      <w:tr w:rsidR="008F2CD8" w:rsidRPr="00784A5C" w14:paraId="3B1AC61E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0DA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0DB9" w14:textId="77777777" w:rsidR="00291160" w:rsidRDefault="00291160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</w:p>
          <w:p w14:paraId="044F395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Ендоскопічні діагностичні дослідження для дітей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9A5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B5A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C53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2463A13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3F6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DF0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Езофагоскопія діагностична для дітей (з вагою від 45 кг)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16F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916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A7D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439,50</w:t>
            </w:r>
          </w:p>
        </w:tc>
      </w:tr>
      <w:tr w:rsidR="008F2CD8" w:rsidRPr="008F2CD8" w14:paraId="60D162B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D17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855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Езофагогастроскопія діагностична для дітей (з вагою від 45 кг)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114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A7B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E5A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433,50</w:t>
            </w:r>
          </w:p>
        </w:tc>
      </w:tr>
      <w:tr w:rsidR="008F2CD8" w:rsidRPr="008F2CD8" w14:paraId="5ADF0585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6DB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A7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Езофагогастродуоденоскопія діагностична для дітей (з вагою від 45 кг)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BEF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DBD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F0F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591,00</w:t>
            </w:r>
          </w:p>
        </w:tc>
      </w:tr>
      <w:tr w:rsidR="008F2CD8" w:rsidRPr="008F2CD8" w14:paraId="281092A8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B3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634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Езофагогастродуоденоскопія при ретроградній холангіопанкреатографії діагностична для дітей (з вагою від 45 кг)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511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B9D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543,00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A9E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814,50</w:t>
            </w:r>
          </w:p>
        </w:tc>
      </w:tr>
      <w:tr w:rsidR="008F2CD8" w:rsidRPr="008F2CD8" w14:paraId="1275DE7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F00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055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Лабораторні дослідження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42D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8F2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522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1A038962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1A5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846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Взяття біопроб крові з пальця для дослідження одного з гематологічних показників (еритр., лейк., гемоглобін, тромбоцити та ін.)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5D3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216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7A9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</w:tr>
      <w:tr w:rsidR="008F2CD8" w:rsidRPr="008F2CD8" w14:paraId="3652CB26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286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143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D8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Взяття біопроб крові з пальця на загальний аналіз крові (5 показників: НВ, еритр., лейк., лейкоцит. формули, ШОЕ) - дорослим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702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E4C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708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13,50</w:t>
            </w:r>
          </w:p>
        </w:tc>
      </w:tr>
      <w:tr w:rsidR="008F2CD8" w:rsidRPr="008F2CD8" w14:paraId="0705A554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32F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167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Обробка венозної крові (включаючи реєстрацію) для отримання сироватки плазми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43F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98C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C9C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19,50</w:t>
            </w:r>
          </w:p>
        </w:tc>
      </w:tr>
      <w:tr w:rsidR="008F2CD8" w:rsidRPr="008F2CD8" w14:paraId="194E95D6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318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C43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Прийом та кодування біопроб, реєстрація та видача результатів аналізів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461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591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897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</w:tr>
      <w:tr w:rsidR="008F2CD8" w:rsidRPr="008F2CD8" w14:paraId="5920041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E7C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214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569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EED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DF0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447BE37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9E5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CA4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Морфологічні дослідження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678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710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F29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435082F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778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E5A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Підрахунок ретикулоцитів (фарбування в пробірці чи інше)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5A2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965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1B7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73,50</w:t>
            </w:r>
          </w:p>
        </w:tc>
      </w:tr>
      <w:tr w:rsidR="008F2CD8" w:rsidRPr="008F2CD8" w14:paraId="030D8E4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47E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1A4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гемоглобіну гемоглобінціанідним методом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A3F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EB3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643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</w:tr>
      <w:tr w:rsidR="008F2CD8" w:rsidRPr="008F2CD8" w14:paraId="51C4D546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476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201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Визначення гемоглобіну на автоматичних гематологічних аналізаторах ABACUS 3CT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162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9D5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288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</w:tr>
      <w:tr w:rsidR="008F2CD8" w:rsidRPr="008F2CD8" w14:paraId="01115ED9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B44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A79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Визначення середньої концентрації гемоглобіну в еритроциті на гематологічному автоматичному аналізаторі ABACUS 3CT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3FD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223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EB7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</w:tr>
      <w:tr w:rsidR="008F2CD8" w:rsidRPr="008F2CD8" w14:paraId="040C9196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4EC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C92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клітин червоної волчанки (LE-клітин) по Циммеру і Гаргрейвсу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580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2D5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DEF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90,00</w:t>
            </w:r>
          </w:p>
        </w:tc>
      </w:tr>
      <w:tr w:rsidR="008F2CD8" w:rsidRPr="008F2CD8" w14:paraId="2903CD2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D18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098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Підрахунок лейкоцитів в камері Горяєва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818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C67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2DE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13,50</w:t>
            </w:r>
          </w:p>
        </w:tc>
      </w:tr>
      <w:tr w:rsidR="008F2CD8" w:rsidRPr="008F2CD8" w14:paraId="37D63413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544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700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Підрахунок лейкоцитів з допомогою автоматичного гематологічного аналізатора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50C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BD8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19C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</w:tr>
      <w:tr w:rsidR="008F2CD8" w:rsidRPr="008F2CD8" w14:paraId="41A2D160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80A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CED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Підрахунок лейкоцитарної формули з описуванням морфології клітинних елементів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284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317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A40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14:paraId="76260F23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1D2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38E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Підрахунок лейкоцитарної формули на автоматичному гематологічному аналізаторі ABACUS 3CT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EAE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621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A81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</w:tr>
      <w:tr w:rsidR="008F2CD8" w:rsidRPr="008F2CD8" w14:paraId="35B87A05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B12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976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ШОЕ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7A5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950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031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7,50</w:t>
            </w:r>
          </w:p>
        </w:tc>
      </w:tr>
      <w:tr w:rsidR="008F2CD8" w:rsidRPr="008F2CD8" w14:paraId="2055C0B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D94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1D6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Підрахунок тромбоцитів в фарбованих мазках по Фоніо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449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5FA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F9A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64,50</w:t>
            </w:r>
          </w:p>
        </w:tc>
      </w:tr>
      <w:tr w:rsidR="008F2CD8" w:rsidRPr="008F2CD8" w14:paraId="1D7088DD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94D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937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Підрахунок еритроцитів в камері Горяєва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C94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4CF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755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19,50</w:t>
            </w:r>
          </w:p>
        </w:tc>
      </w:tr>
      <w:tr w:rsidR="008F2CD8" w:rsidRPr="008F2CD8" w14:paraId="6463F5C1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3C3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9B3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Підрахунок еритроцитів за допомогою автоматичного гематологічного аналізатора ABACUS 3CT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846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16A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5B2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</w:tr>
      <w:tr w:rsidR="008F2CD8" w:rsidRPr="008F2CD8" w14:paraId="5D7FCE0C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E05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C47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середнього об'єму еритроциту по формулі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1F6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F31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1A1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</w:tr>
      <w:tr w:rsidR="008F2CD8" w:rsidRPr="008F2CD8" w14:paraId="251E8C18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945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188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Визначення середнього об'єму еритроциту на автоматичному гематологічному аналізаторі ABACUS 3CT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E8B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61E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1E2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</w:tr>
      <w:tr w:rsidR="008F2CD8" w:rsidRPr="008F2CD8" w14:paraId="467827E2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4AF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9BD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Мікроскопічне дослідження товстої краплі та мазків крові на малярійні плазмодії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F36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72A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98B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14:paraId="21299BDE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DCC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53D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гематокритичної величини (показника)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BE1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41A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903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</w:tr>
      <w:tr w:rsidR="008F2CD8" w:rsidRPr="008F2CD8" w14:paraId="72CB8730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54F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305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протромбінового часу з тромбопластинкальцієвою сумішшю в венозній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8AC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94B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E32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40,50</w:t>
            </w:r>
          </w:p>
        </w:tc>
      </w:tr>
      <w:tr w:rsidR="008F2CD8" w:rsidRPr="008F2CD8" w14:paraId="388A02F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40D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2A1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часу кровотечі по Дуке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476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800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39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21,00</w:t>
            </w:r>
          </w:p>
        </w:tc>
      </w:tr>
      <w:tr w:rsidR="008F2CD8" w:rsidRPr="008F2CD8" w14:paraId="5EF2A5D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7FD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56B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часу згортання по Лі і Уайту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392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F12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1AE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</w:tr>
      <w:tr w:rsidR="008F2CD8" w:rsidRPr="008F2CD8" w14:paraId="4E9E7FE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848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89C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Біохімічні дослідження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B95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D44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D4C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41E4781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AD4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8FF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загального білку сироватки крові по біуретовій реакції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79A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FED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ACB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19,50</w:t>
            </w:r>
          </w:p>
        </w:tc>
      </w:tr>
      <w:tr w:rsidR="008F2CD8" w:rsidRPr="008F2CD8" w14:paraId="5B7EE92C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1BB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240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білірубіну та його фракцій в сироватці крові (метод Йєндрашика)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233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C6B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87D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31,50</w:t>
            </w:r>
          </w:p>
        </w:tc>
      </w:tr>
      <w:tr w:rsidR="008F2CD8" w:rsidRPr="008F2CD8" w14:paraId="1294D42C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11F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3AB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калію в сироватці та плазмі крові на аналізаторі електролітів Sino005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7B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36C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6E0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61,50</w:t>
            </w:r>
          </w:p>
        </w:tc>
      </w:tr>
      <w:tr w:rsidR="008F2CD8" w:rsidRPr="008F2CD8" w14:paraId="1991D680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619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D43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кальцію комплексонометричним методом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281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CA0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1F3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79,50</w:t>
            </w:r>
          </w:p>
        </w:tc>
      </w:tr>
      <w:tr w:rsidR="008F2CD8" w:rsidRPr="008F2CD8" w14:paraId="0ADCF5FC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A05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170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6AD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креатиніну в сироватці крові за методикою кольорової реакції Яффе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CB9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3C8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B4A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78,00</w:t>
            </w:r>
          </w:p>
        </w:tc>
      </w:tr>
      <w:tr w:rsidR="008F2CD8" w:rsidRPr="008F2CD8" w14:paraId="55B296F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886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D38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бета-ліпопротеідів в сироватці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CDA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E01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F37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46,50</w:t>
            </w:r>
          </w:p>
        </w:tc>
      </w:tr>
      <w:tr w:rsidR="008F2CD8" w:rsidRPr="008F2CD8" w14:paraId="10843BA0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6C8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1E4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сечовини уреазним методом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BD4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AEA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1BC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84,00</w:t>
            </w:r>
          </w:p>
        </w:tc>
      </w:tr>
      <w:tr w:rsidR="008F2CD8" w:rsidRPr="008F2CD8" w14:paraId="509BFB5E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2CC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F5B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сечової кислоти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0C2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C66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562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82,50</w:t>
            </w:r>
          </w:p>
        </w:tc>
      </w:tr>
      <w:tr w:rsidR="008F2CD8" w:rsidRPr="008F2CD8" w14:paraId="138B6024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14A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F36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натрію в сироватці крові та плазмі на аналізаторі електролітів Sino005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959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428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4D5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61,50</w:t>
            </w:r>
          </w:p>
        </w:tc>
      </w:tr>
      <w:tr w:rsidR="008F2CD8" w:rsidRPr="008F2CD8" w14:paraId="6BF47190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09A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AAC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тригліцеридів в сироватці крові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51B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710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668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85,50</w:t>
            </w:r>
          </w:p>
        </w:tc>
      </w:tr>
      <w:tr w:rsidR="008F2CD8" w:rsidRPr="008F2CD8" w14:paraId="04A792FD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8BD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5C2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неорганічного фосфору в сироватці крові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06D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CC5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C63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</w:tr>
      <w:tr w:rsidR="008F2CD8" w:rsidRPr="008F2CD8" w14:paraId="7FAD5CB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A75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72C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хлоридів у крові на аналізаторі електролітів Sino005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A6B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885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F42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61,50</w:t>
            </w:r>
          </w:p>
        </w:tc>
      </w:tr>
      <w:tr w:rsidR="008F2CD8" w:rsidRPr="008F2CD8" w14:paraId="54FEB69E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10D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A88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C-реактивного протеїну в сироватці крові латексним методом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F5A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C5A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BA0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</w:tr>
      <w:tr w:rsidR="008F2CD8" w:rsidRPr="008F2CD8" w14:paraId="3A6F2E2C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A7B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C29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глюкози в капілярній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F92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74A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43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</w:tr>
      <w:tr w:rsidR="008F2CD8" w:rsidRPr="008F2CD8" w14:paraId="38A8D31B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20B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879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глюкози в сироватці крові (метод глюкозооксидазний)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4CE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177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CAF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79,50</w:t>
            </w:r>
          </w:p>
        </w:tc>
      </w:tr>
      <w:tr w:rsidR="008F2CD8" w:rsidRPr="008F2CD8" w14:paraId="5FA5177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771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B33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фібриногену в плазмі крові ваговим методом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68B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708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81E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40,50</w:t>
            </w:r>
          </w:p>
        </w:tc>
      </w:tr>
      <w:tr w:rsidR="008F2CD8" w:rsidRPr="008F2CD8" w14:paraId="2672A84E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11F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041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фібриногену "Б" з бетанафтолом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F9B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AC8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0A2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</w:tr>
      <w:tr w:rsidR="008F2CD8" w:rsidRPr="008F2CD8" w14:paraId="70794A34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70E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537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анти-0-стрептолізину в сироватці крові латексним методом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E3C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247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389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40,50</w:t>
            </w:r>
          </w:p>
        </w:tc>
      </w:tr>
      <w:tr w:rsidR="008F2CD8" w:rsidRPr="008F2CD8" w14:paraId="0580999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9A0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245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Тимолова проба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FC6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135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51A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16,50</w:t>
            </w:r>
          </w:p>
        </w:tc>
      </w:tr>
      <w:tr w:rsidR="008F2CD8" w:rsidRPr="008F2CD8" w14:paraId="3E6A809B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E2A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38F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альфа-амілази амілокластичним методом у сироватці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4CF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CB7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544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31,50</w:t>
            </w:r>
          </w:p>
        </w:tc>
      </w:tr>
      <w:tr w:rsidR="008F2CD8" w:rsidRPr="008F2CD8" w14:paraId="73DBF3E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944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073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гематокриту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C07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70D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1A5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14:paraId="3F36461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307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4B4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імунологічні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BAE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478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BE9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5BD020B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237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8C2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групи крові за системою АВО в венозній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D08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1B7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710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</w:tr>
      <w:tr w:rsidR="008F2CD8" w:rsidRPr="008F2CD8" w14:paraId="02D58A44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DA0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3EA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резус-фактору в венозній крові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173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69F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5D2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67,50</w:t>
            </w:r>
          </w:p>
        </w:tc>
      </w:tr>
      <w:tr w:rsidR="008F2CD8" w:rsidRPr="008F2CD8" w14:paraId="78A1AF3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0D1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587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антитіл до резус-фактору - гемаглютинини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81E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957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3EA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61,50</w:t>
            </w:r>
          </w:p>
        </w:tc>
      </w:tr>
      <w:tr w:rsidR="008F2CD8" w:rsidRPr="008F2CD8" w14:paraId="438B015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573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426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антитіл до резус-фактору - титру антитіл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7C4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642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781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102,00</w:t>
            </w:r>
          </w:p>
        </w:tc>
      </w:tr>
      <w:tr w:rsidR="008F2CD8" w:rsidRPr="008F2CD8" w14:paraId="0A4DED37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518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899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Серодіагностика сифілісу за допомогою реагентів “ДСУ-РПГА-АНТИ-ЛЮІС”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9F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FC1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99E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</w:tr>
      <w:tr w:rsidR="008F2CD8" w:rsidRPr="008F2CD8" w14:paraId="69332250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169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A73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антитіл-гемолізинів за допомогою реагентів “ДСУ-РПГА-АНТИ-ЛЮІС”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260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98B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408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102,00</w:t>
            </w:r>
          </w:p>
        </w:tc>
      </w:tr>
      <w:tr w:rsidR="008F2CD8" w:rsidRPr="008F2CD8" w14:paraId="097C460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34E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A8B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Інші дослідження імунологічні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0E5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9FE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56A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24788E9B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C88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7CD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аланінамінотрансферази методом Райтмана та Френкеля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4A5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0BE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7E8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</w:tr>
      <w:tr w:rsidR="008F2CD8" w:rsidRPr="008F2CD8" w14:paraId="4C5DEB14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A56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2D9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аланінамінотрансферази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239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19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817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55,50</w:t>
            </w:r>
          </w:p>
        </w:tc>
      </w:tr>
      <w:tr w:rsidR="008F2CD8" w:rsidRPr="008F2CD8" w14:paraId="62E619DA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3C3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4E5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аспартатамінотрансферази методом Райтмана та Френкеля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491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A74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3F0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46,50</w:t>
            </w:r>
          </w:p>
        </w:tc>
      </w:tr>
      <w:tr w:rsidR="008F2CD8" w:rsidRPr="008F2CD8" w14:paraId="79684C7B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BB6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436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аспартатамінотрансферази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344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B02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CDF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75,00</w:t>
            </w:r>
          </w:p>
        </w:tc>
      </w:tr>
      <w:tr w:rsidR="008F2CD8" w:rsidRPr="008F2CD8" w14:paraId="3F25774D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084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DCA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на ревматоїдний фактор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35E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D2F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152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</w:tr>
      <w:tr w:rsidR="008F2CD8" w:rsidRPr="008F2CD8" w14:paraId="1D0EDDFB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ACE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CAE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лужної фосфатази в сироватці крові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91A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BBC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CFE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</w:tr>
      <w:tr w:rsidR="008F2CD8" w:rsidRPr="008F2CD8" w14:paraId="0F5AEF10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A79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620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активності гама-глутамінтрансферази в сироватці крові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E73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899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3B4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58,50</w:t>
            </w:r>
          </w:p>
        </w:tc>
      </w:tr>
      <w:tr w:rsidR="008F2CD8" w:rsidRPr="008F2CD8" w14:paraId="7E9998C9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F67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92F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Аналіз крові на амілазу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F61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449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674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</w:tr>
      <w:tr w:rsidR="008F2CD8" w:rsidRPr="008F2CD8" w14:paraId="24ED686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50A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02D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індексу атерогенності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971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4FC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BAF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4,50</w:t>
            </w:r>
          </w:p>
        </w:tc>
      </w:tr>
      <w:tr w:rsidR="008F2CD8" w:rsidRPr="008F2CD8" w14:paraId="58BB7EAD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122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3B0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Глікемічний профіль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65F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5F7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602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</w:tr>
      <w:tr w:rsidR="008F2CD8" w:rsidRPr="008F2CD8" w14:paraId="24E6429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89C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F2A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Тест толерантності до глюкози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D15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432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2B0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14:paraId="0D89F54A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7F6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AFD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активованного часткового тромбопластинового часу на куагулометрі DIAGON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BCF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601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7FD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14:paraId="681FE9A4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CD9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963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ліпопротеїдів високої щільності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8CD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85F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621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106,50</w:t>
            </w:r>
          </w:p>
        </w:tc>
      </w:tr>
      <w:tr w:rsidR="008F2CD8" w:rsidRPr="008F2CD8" w14:paraId="4FB08A1A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17E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3B1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ліпопротеїдів низької щільності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33E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0E7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CF1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148,50</w:t>
            </w:r>
          </w:p>
        </w:tc>
      </w:tr>
      <w:tr w:rsidR="008F2CD8" w:rsidRPr="008F2CD8" w14:paraId="7257DAE5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F9D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54C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іонізованого кальцію на аналізаторі електролітів Sino005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005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6C8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8B5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61,50</w:t>
            </w:r>
          </w:p>
        </w:tc>
      </w:tr>
      <w:tr w:rsidR="008F2CD8" w:rsidRPr="008F2CD8" w14:paraId="6CAA4555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8B0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BE3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поверхневого антигену HBSAg вірусного гепатиту B методом ІФА на імунологічному аналізаторі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58E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132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56F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141,00</w:t>
            </w:r>
          </w:p>
        </w:tc>
      </w:tr>
      <w:tr w:rsidR="008F2CD8" w:rsidRPr="008F2CD8" w14:paraId="7DB63F50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BFC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C60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імуноглобулінів HBcorM вірусного гепатиту B методом ІФА на імунологічному аналізаторі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DB3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D34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515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144,00</w:t>
            </w:r>
          </w:p>
        </w:tc>
      </w:tr>
      <w:tr w:rsidR="008F2CD8" w:rsidRPr="008F2CD8" w14:paraId="32C91E87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DAC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8BF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імуноглобулінів вірусного гепатиту C методом ІФА на імунологічному аналізаторі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63F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B1E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F8A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141,00</w:t>
            </w:r>
          </w:p>
        </w:tc>
      </w:tr>
      <w:tr w:rsidR="008F2CD8" w:rsidRPr="008F2CD8" w14:paraId="68DF4B07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E9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BFE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Визначення C-реактивного протеїну в сироватці крові методом ІФА 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на  аналізаторі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01C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B2C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0A3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169,50</w:t>
            </w:r>
          </w:p>
        </w:tc>
      </w:tr>
      <w:tr w:rsidR="008F2CD8" w:rsidRPr="008F2CD8" w14:paraId="05BE7918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445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1CD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загального холестерину на біохімічному аналізаторі автоматі ACCENT200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15A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EA4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B51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79,50</w:t>
            </w:r>
          </w:p>
        </w:tc>
      </w:tr>
      <w:tr w:rsidR="008F2CD8" w:rsidRPr="008F2CD8" w14:paraId="311A20D3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4E9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75B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протромбінового часу і індексу на куагулометрі DIAGON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B1A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85B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A77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</w:tr>
      <w:tr w:rsidR="008F2CD8" w:rsidRPr="008F2CD8" w14:paraId="3200FE0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190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8A8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тромбінового часу на куагулометрі DIAGON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B30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577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E32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</w:tr>
      <w:tr w:rsidR="008F2CD8" w:rsidRPr="008F2CD8" w14:paraId="701120FC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0DA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CC3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Визначення антигену HbsAg експрес методом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C45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916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C97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106,50</w:t>
            </w:r>
          </w:p>
        </w:tc>
      </w:tr>
      <w:tr w:rsidR="008F2CD8" w:rsidRPr="008F2CD8" w14:paraId="272C1E7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461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41B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антитіл до гепатиту С експрес методом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B1C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87F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3F8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106,50</w:t>
            </w:r>
          </w:p>
        </w:tc>
      </w:tr>
      <w:tr w:rsidR="008F2CD8" w:rsidRPr="008F2CD8" w14:paraId="447AF2AD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C85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CCC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Визначення тропонінів в крові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CF3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7FA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B0C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172,50</w:t>
            </w:r>
          </w:p>
        </w:tc>
      </w:tr>
      <w:tr w:rsidR="008F2CD8" w:rsidRPr="008F2CD8" w14:paraId="0FBD5FC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A0C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BD0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сечі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863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C40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042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6AB6159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28B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C82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кетонових тіл - експрес-тест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15F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C5D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1DB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</w:tr>
      <w:tr w:rsidR="008F2CD8" w:rsidRPr="008F2CD8" w14:paraId="57A8F82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952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DBB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амілази (діастази) в сечі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366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AEC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422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</w:tr>
      <w:tr w:rsidR="008F2CD8" w:rsidRPr="008F2CD8" w14:paraId="3672115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170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555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жовчних пигментів в сечі за допомогою проби Розіна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75A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493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33C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14:paraId="2180F0B0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317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A44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кількості сечі, ії кольору, прозорості, наявності осаду, відносної вагомості, реакції (PH)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04A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FBE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6FF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16,50</w:t>
            </w:r>
          </w:p>
        </w:tc>
      </w:tr>
      <w:tr w:rsidR="008F2CD8" w:rsidRPr="008F2CD8" w14:paraId="687CF2AE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571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092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глюкози в сечі експрес-тестом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865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C1F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404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</w:tr>
      <w:tr w:rsidR="008F2CD8" w:rsidRPr="008F2CD8" w14:paraId="3CA29A6C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E5F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E5A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кількості глюкози в сечі глюкозооксидазним чи ін. методом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4F5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EF3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85B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25,50</w:t>
            </w:r>
          </w:p>
        </w:tc>
      </w:tr>
      <w:tr w:rsidR="008F2CD8" w:rsidRPr="008F2CD8" w14:paraId="2ED94859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F75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200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Мікроскопічне дослідження осаду методом Нечипоренко (Амбурже, інші)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074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50D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DDC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66,00</w:t>
            </w:r>
          </w:p>
        </w:tc>
      </w:tr>
      <w:tr w:rsidR="008F2CD8" w:rsidRPr="008F2CD8" w14:paraId="1809944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553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46B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Мікроскопічне дослідження осаду сечі при нормі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21A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1C8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2F4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14:paraId="22339F56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886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F53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Мікроскопічне дослідження осаду сечі при патології (білок в сечі, наявність патологічних елементів осаду сечі)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2D5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9E8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69C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31,50</w:t>
            </w:r>
          </w:p>
        </w:tc>
      </w:tr>
      <w:tr w:rsidR="008F2CD8" w:rsidRPr="008F2CD8" w14:paraId="2A70BDA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731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2DA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сечі по Зимницькому (8 порцій)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0F4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F0E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C80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40,50</w:t>
            </w:r>
          </w:p>
        </w:tc>
      </w:tr>
      <w:tr w:rsidR="008F2CD8" w:rsidRPr="008F2CD8" w14:paraId="2DB3415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BF9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4E6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білку в сечі з сульфосаліциловою кислотою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BE9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28B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9C7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10,50</w:t>
            </w:r>
          </w:p>
        </w:tc>
      </w:tr>
      <w:tr w:rsidR="008F2CD8" w:rsidRPr="008F2CD8" w14:paraId="6E84544D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B69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229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EFC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білку в сечі методом Брандберга-Робертса-Стольнікова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99D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851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1E0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19,50</w:t>
            </w:r>
          </w:p>
        </w:tc>
      </w:tr>
      <w:tr w:rsidR="008F2CD8" w:rsidRPr="008F2CD8" w14:paraId="78B535F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F2A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B57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білку Бенс-Джонса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195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B01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3C0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48,00</w:t>
            </w:r>
          </w:p>
        </w:tc>
      </w:tr>
      <w:tr w:rsidR="008F2CD8" w:rsidRPr="008F2CD8" w14:paraId="4E1EC22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81F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37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реакції сечі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F6A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A9F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D97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4,50</w:t>
            </w:r>
          </w:p>
        </w:tc>
      </w:tr>
      <w:tr w:rsidR="008F2CD8" w:rsidRPr="008F2CD8" w14:paraId="17C8FE45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46E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0BF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Анонімне дослідження тест системою на наявність наркотиків в сечі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133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206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0FC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181,50</w:t>
            </w:r>
          </w:p>
        </w:tc>
      </w:tr>
      <w:tr w:rsidR="008F2CD8" w:rsidRPr="008F2CD8" w14:paraId="0043D25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6BE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E6F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мокротиння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631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C07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CE9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63E73BC5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6E9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E97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Загальні особливості мокротиння, відбір біоматеріалу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EC4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218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F0F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14:paraId="2A674B0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D5D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D0A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Цитологічне дослідження мокротиння нативних препаратів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57B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87B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F32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14:paraId="3AABE69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FFB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135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Цитологічне дослідження мокротиння фарбованих препаратів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31D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F0A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D6D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49,50</w:t>
            </w:r>
          </w:p>
        </w:tc>
      </w:tr>
      <w:tr w:rsidR="008F2CD8" w:rsidRPr="008F2CD8" w14:paraId="160FF5B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618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66D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спинномозкової рідини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F8A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629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87A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14:paraId="26C32D2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C06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157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цитозу та диференціація клітинних елементів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85B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B79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DEB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</w:tr>
      <w:tr w:rsidR="008F2CD8" w:rsidRPr="008F2CD8" w14:paraId="4173B19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5E9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B8F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на мікобактерії туберкульозу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F46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273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F0C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90,00</w:t>
            </w:r>
          </w:p>
        </w:tc>
      </w:tr>
      <w:tr w:rsidR="008F2CD8" w:rsidRPr="008F2CD8" w14:paraId="73C7802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1F7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A2A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Мікроскопія нефарбованих препаратів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9D6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D75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53B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</w:tr>
      <w:tr w:rsidR="008F2CD8" w:rsidRPr="008F2CD8" w14:paraId="45C00E5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5A1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235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виділень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55B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360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66E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</w:p>
        </w:tc>
      </w:tr>
      <w:tr w:rsidR="008F2CD8" w:rsidRPr="008F2CD8" w14:paraId="222F9231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434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767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гонококів, трихомонад, мікрофлора, лейкоцити, ін. в фарбованих препаратах - 1 мазок (з одного місця)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054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6DC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12A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</w:tr>
      <w:tr w:rsidR="008F2CD8" w:rsidRPr="008F2CD8" w14:paraId="3F9E110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244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FC9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на трихомонади фарбованого препарату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66C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C68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80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66,00</w:t>
            </w:r>
          </w:p>
        </w:tc>
      </w:tr>
      <w:tr w:rsidR="008F2CD8" w:rsidRPr="008F2CD8" w14:paraId="7A29C8F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EB3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AD9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на сперматозоїди та їх рухомість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69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3FD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A1E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14:paraId="4449F35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19E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5DB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шкіряних лускочек на грибки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915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87D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CC0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72,00</w:t>
            </w:r>
          </w:p>
        </w:tc>
      </w:tr>
      <w:tr w:rsidR="008F2CD8" w:rsidRPr="008F2CD8" w14:paraId="327BD48D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9B5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063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Спермограма (PH, в’язкість, рухомість, морфологія, ін)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639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416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A4D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238,50</w:t>
            </w:r>
          </w:p>
        </w:tc>
      </w:tr>
      <w:tr w:rsidR="008F2CD8" w:rsidRPr="008F2CD8" w14:paraId="2BDFBCF4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F62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C9E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Цитологічне дослідження біоматеріалу, одержаного під час гінекологічних оглядів, виділень з мигдалин, цервікального каналу, прямої кишки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677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6EC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DDD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70,50</w:t>
            </w:r>
          </w:p>
        </w:tc>
      </w:tr>
      <w:tr w:rsidR="008F2CD8" w:rsidRPr="008F2CD8" w14:paraId="644753E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9E6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7D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на хламідії ін. методи з фарбуванням мазків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DB8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52E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B8A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</w:tr>
      <w:tr w:rsidR="008F2CD8" w:rsidRPr="008F2CD8" w14:paraId="064E4D2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D8A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462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Цитологічне дослідження випотних рідин фарбованих препаратів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2AA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122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496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78,00</w:t>
            </w:r>
          </w:p>
        </w:tc>
      </w:tr>
      <w:tr w:rsidR="008F2CD8" w:rsidRPr="008F2CD8" w14:paraId="1B04CC6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CA7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871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на демодекс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058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B7D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F04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84,00</w:t>
            </w:r>
          </w:p>
        </w:tc>
      </w:tr>
      <w:tr w:rsidR="008F2CD8" w:rsidRPr="008F2CD8" w14:paraId="7BF64CC4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364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17B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фекалій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6E4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56C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0B3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2420E093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EAD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533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Мікроскопічне дослідження трьох препаратів (на харчові залишки, еритроцити, лейкоцити та ін.)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0F6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FB9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1A8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</w:tr>
      <w:tr w:rsidR="008F2CD8" w:rsidRPr="008F2CD8" w14:paraId="4C084D33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22F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6D7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яєць методом збагачення (метод Фюлеборна, Калантарян та ін.)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70B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5FE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A33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58,50</w:t>
            </w:r>
          </w:p>
        </w:tc>
      </w:tr>
      <w:tr w:rsidR="008F2CD8" w:rsidRPr="008F2CD8" w14:paraId="17DEA73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88E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C48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яєць гельмінтів (метод нативного мазку)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761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4FE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70C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</w:tr>
      <w:tr w:rsidR="008F2CD8" w:rsidRPr="008F2CD8" w14:paraId="604AA23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947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740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крові з допомогою бензидину та ін.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836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2C3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18C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13,50</w:t>
            </w:r>
          </w:p>
        </w:tc>
      </w:tr>
      <w:tr w:rsidR="008F2CD8" w:rsidRPr="008F2CD8" w14:paraId="4119BF5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790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277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на найпростіші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AD0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FDD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125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48,00</w:t>
            </w:r>
          </w:p>
        </w:tc>
      </w:tr>
      <w:tr w:rsidR="008F2CD8" w:rsidRPr="008F2CD8" w14:paraId="5C2DF16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2CA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5B7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Знаходження реакції фекалій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579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613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9CF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7,50</w:t>
            </w:r>
          </w:p>
        </w:tc>
      </w:tr>
      <w:tr w:rsidR="008F2CD8" w:rsidRPr="008F2CD8" w14:paraId="5B3E6D94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847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A6F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на гострючки (ентеробіоз) в 3-х препаратах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347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625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C57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14:paraId="2866376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BBC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9D0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фекалій на стронголоїдоз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3BE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303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2D4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14:paraId="32977BCE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897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722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фекалій на опісторхоз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11D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5BF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C37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14:paraId="5ACCEAD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63E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6FF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токсикологічні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FE2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BFD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7D7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682150DE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30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4B7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трансудатів, ексудатів, секрету, ексекрету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0E5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D36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1DD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117,00</w:t>
            </w:r>
          </w:p>
        </w:tc>
      </w:tr>
      <w:tr w:rsidR="008F2CD8" w:rsidRPr="008F2CD8" w14:paraId="056F40E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4D9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2D6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Мікроскопія ексудатів та транссудатів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FEA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D03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AFE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</w:tr>
      <w:tr w:rsidR="008F2CD8" w:rsidRPr="008F2CD8" w14:paraId="2EED951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A28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E3C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Ривальта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FF2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B90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4CA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13,50</w:t>
            </w:r>
          </w:p>
        </w:tc>
      </w:tr>
      <w:tr w:rsidR="008F2CD8" w:rsidRPr="008F2CD8" w14:paraId="339A53E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2E7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F51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Фізичні властивості ексудатів та транссудатів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FCB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13B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D49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14:paraId="582B9FCD" w14:textId="77777777" w:rsidTr="008F2CD8">
        <w:trPr>
          <w:trHeight w:val="102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C81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262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DCA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пунктатів із пухлин, передпухлинних, пухлиноподібних утворень та ущільнень будь-якої локалізації (молочна залоза, щитова залоза, слинна залоза, печінка, нирки, передміхурова залоза, яєчко, яєчник, кістки, шкіра, лімфатичні вузли, тощо)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5C7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507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B0E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192,00</w:t>
            </w:r>
          </w:p>
        </w:tc>
      </w:tr>
      <w:tr w:rsidR="008F2CD8" w:rsidRPr="008F2CD8" w14:paraId="2CC93DE0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6E6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A46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секрету простати (невисушений препарат та фарбований)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2A0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5A1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F9A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82,50</w:t>
            </w:r>
          </w:p>
        </w:tc>
      </w:tr>
      <w:tr w:rsidR="008F2CD8" w:rsidRPr="00784A5C" w14:paraId="2B17C18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908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F9F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Імунологічні дослідженя для діагностики сифілісу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426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BEB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378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5FB513C1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6A0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35B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зв'язування комплементу (РЗК) з кардіоліпіновим антигеном, якісна методика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66E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383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411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</w:tr>
      <w:tr w:rsidR="008F2CD8" w:rsidRPr="008F2CD8" w14:paraId="16FAC5DD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AB6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810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зв'язування комплементу (РЗК) з трепонемним антигеном, якісна методика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CCB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A81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032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</w:tr>
      <w:tr w:rsidR="008F2CD8" w:rsidRPr="008F2CD8" w14:paraId="5ED4769B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68D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7A0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зв'язування комплементу з кардіоліпіновим антигеном, кількісна методика - при одержанні позитивних результатів у РЗК якісною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901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E1F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499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54,00</w:t>
            </w:r>
          </w:p>
        </w:tc>
      </w:tr>
      <w:tr w:rsidR="008F2CD8" w:rsidRPr="008F2CD8" w14:paraId="5F64D5D3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F41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2A1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Мікрореакція преципітації (МР) з кардіоліпіновим антигеном, з інактивованою сироваткою (якісна методика)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7BD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CB9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295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</w:tr>
      <w:tr w:rsidR="008F2CD8" w:rsidRPr="008F2CD8" w14:paraId="6263C73F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F1D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BE6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Мікрореакція 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преципітації  з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кардіоліпіновим антигеном з плазмою крові, якісна методика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C54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BCF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FB7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</w:tr>
      <w:tr w:rsidR="008F2CD8" w:rsidRPr="008F2CD8" w14:paraId="0786188C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97C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6EC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Мікрореакція преципітації з кардіоліпіновим антигеном з інактивованою сироваткою або плазмою крові, кількісна методика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98F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EDB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189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49,50</w:t>
            </w:r>
          </w:p>
        </w:tc>
      </w:tr>
      <w:tr w:rsidR="008F2CD8" w:rsidRPr="00784A5C" w14:paraId="5454657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757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68C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Анонімні імунологічні дослідженя для діагностики сифілісу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F24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B43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659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0684A3B8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59A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2F5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зв'язування комплементу (РЗК) з кардіоліпіновим антигеном, якісна методика (Анонімно)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B26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3A8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A1A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14:paraId="06371AAC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7CB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858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зв'язування комплементу (РЗК) з трепонемним антигеном, якісна методика (Анонімно)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2D2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3C9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E1B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</w:tr>
      <w:tr w:rsidR="008F2CD8" w:rsidRPr="008F2CD8" w14:paraId="04E95BAB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E40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5BC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Реакція зв'язування комплементу з кардіоліпіновим антигеном, кількісна методика - при одержанні позитивних результатів у РЗК якісною (Анонімно)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969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D1E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BF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54,00</w:t>
            </w:r>
          </w:p>
        </w:tc>
      </w:tr>
      <w:tr w:rsidR="008F2CD8" w:rsidRPr="008F2CD8" w14:paraId="4D8CA446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62E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D8B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Мікрореакція преципітації (МР) з кардіоліпіновим антигеном, з інактивованою сироваткою (якісна методика) (Анонімно)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939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F16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BA1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</w:tr>
      <w:tr w:rsidR="008F2CD8" w:rsidRPr="008F2CD8" w14:paraId="57970AE7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F9C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2EA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Мікрореакція 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преципітації  з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кардіоліпіновим антигеном з плазмою крові, якісна методика (Анонімно)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75D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834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690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</w:tr>
      <w:tr w:rsidR="008F2CD8" w:rsidRPr="008F2CD8" w14:paraId="0A607430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1AF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F71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Мікрореакція преципітації з кардіоліпіновим антигеном з інактивованою сироваткою або плазмою крові, кількісна методика (Анонімно)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9E7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4FA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D9F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49,50</w:t>
            </w:r>
          </w:p>
        </w:tc>
      </w:tr>
      <w:tr w:rsidR="008F2CD8" w:rsidRPr="008F2CD8" w14:paraId="678FA79E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0E8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60F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Санітарно-бактеріологічні дослідження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546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B76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D46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0F08B0E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52C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A7B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грудногомолока на мікрофлогу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8C5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D6C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FBA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199,50</w:t>
            </w:r>
          </w:p>
        </w:tc>
      </w:tr>
      <w:tr w:rsidR="008F2CD8" w:rsidRPr="008F2CD8" w14:paraId="6B7928DC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433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480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сечі на бактеріурію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690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BAC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B18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</w:tr>
      <w:tr w:rsidR="008F2CD8" w:rsidRPr="008F2CD8" w14:paraId="6290D924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6F3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7A9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слизу з ротоглотки на носоглотки на мікрофлору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2A9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584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F7A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279,00</w:t>
            </w:r>
          </w:p>
        </w:tc>
      </w:tr>
      <w:tr w:rsidR="008F2CD8" w:rsidRPr="008F2CD8" w14:paraId="54ABC74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2B5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A79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виділень з рани на мікрофлору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272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46A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710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199,50</w:t>
            </w:r>
          </w:p>
        </w:tc>
      </w:tr>
      <w:tr w:rsidR="008F2CD8" w:rsidRPr="008F2CD8" w14:paraId="096921A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DA8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C19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виділень з вуха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89F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973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5A2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277,50</w:t>
            </w:r>
          </w:p>
        </w:tc>
      </w:tr>
      <w:tr w:rsidR="008F2CD8" w:rsidRPr="008F2CD8" w14:paraId="4B9B438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A4F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115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виділень слизової ока на мікрофлору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2BF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616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73D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214,50</w:t>
            </w:r>
          </w:p>
        </w:tc>
      </w:tr>
      <w:tr w:rsidR="008F2CD8" w:rsidRPr="008F2CD8" w14:paraId="0C6923E5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CF7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C2E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виділень статевих органів на мікрофлору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D40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447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619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232,50</w:t>
            </w:r>
          </w:p>
        </w:tc>
      </w:tr>
      <w:tr w:rsidR="008F2CD8" w:rsidRPr="008F2CD8" w14:paraId="7FD377A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BE9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7BB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мокротиння на мікрофлору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46D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B5D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21B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232,50</w:t>
            </w:r>
          </w:p>
        </w:tc>
      </w:tr>
      <w:tr w:rsidR="008F2CD8" w:rsidRPr="008F2CD8" w14:paraId="1B1FB168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91F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AF6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санітарно-бактеріологічне змивів на бактерії групи кишкової палички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152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85A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6E0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76,50</w:t>
            </w:r>
          </w:p>
        </w:tc>
      </w:tr>
      <w:tr w:rsidR="008F2CD8" w:rsidRPr="008F2CD8" w14:paraId="5B4224F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9D9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285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E6F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санітарно-бактеріологічне змивів на плісневі гриби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C9F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6EC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FAB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78,00</w:t>
            </w:r>
          </w:p>
        </w:tc>
      </w:tr>
      <w:tr w:rsidR="008F2CD8" w:rsidRPr="008F2CD8" w14:paraId="1121F1FC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E3D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114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санітарно-бактеріологічне змивів на ентерокок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EC1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297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A48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93,00</w:t>
            </w:r>
          </w:p>
        </w:tc>
      </w:tr>
      <w:tr w:rsidR="008F2CD8" w:rsidRPr="008F2CD8" w14:paraId="3DFAED49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13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513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санітарно-бактеріологічне змивів на золотистий стафілокок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591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897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4F9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259,50</w:t>
            </w:r>
          </w:p>
        </w:tc>
      </w:tr>
      <w:tr w:rsidR="008F2CD8" w:rsidRPr="008F2CD8" w14:paraId="65048FB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ECA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991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санітарно-бактеріологічне матеріалу на стерильність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BED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61F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70E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184,50</w:t>
            </w:r>
          </w:p>
        </w:tc>
      </w:tr>
      <w:tr w:rsidR="008F2CD8" w:rsidRPr="008F2CD8" w14:paraId="75F490C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B58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BA0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 донорської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крові на стерильність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E6F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DA6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F27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115,50</w:t>
            </w:r>
          </w:p>
        </w:tc>
      </w:tr>
      <w:tr w:rsidR="008F2CD8" w:rsidRPr="00784A5C" w14:paraId="6745119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C15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21B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Дослідження епідеміологічні та клінічні бактеріологічні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2DA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B7D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67D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09930E5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210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F7F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 бактеріологічне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на наявність збудників дифтерії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4E9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CA5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DF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190,50</w:t>
            </w:r>
          </w:p>
        </w:tc>
      </w:tr>
      <w:tr w:rsidR="008F2CD8" w:rsidRPr="008F2CD8" w14:paraId="6B4C2ABC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42B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778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на наявність збудників коклюшу та паракоклюшу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B60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0C4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EDC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195,00</w:t>
            </w:r>
          </w:p>
        </w:tc>
      </w:tr>
      <w:tr w:rsidR="008F2CD8" w:rsidRPr="008F2CD8" w14:paraId="383A68C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4BA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52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Дослідження бактеріологічне на 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менінгокок(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виділення з носоглотки)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37F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899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730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238,50</w:t>
            </w:r>
          </w:p>
        </w:tc>
      </w:tr>
      <w:tr w:rsidR="008F2CD8" w:rsidRPr="008F2CD8" w14:paraId="668974C6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50D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04D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Дослідження бактеріологічне на стафілокок з визначенням масивності обсіменіння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9EA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FBE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EF7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298,50</w:t>
            </w:r>
          </w:p>
        </w:tc>
      </w:tr>
      <w:tr w:rsidR="008F2CD8" w:rsidRPr="008F2CD8" w14:paraId="3310B0E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CF0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5BF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на гемофіли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DD3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293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49E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237,00</w:t>
            </w:r>
          </w:p>
        </w:tc>
      </w:tr>
      <w:tr w:rsidR="008F2CD8" w:rsidRPr="008F2CD8" w14:paraId="5D66CA8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B94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9C5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Дослідження бактеріологічне крові на стерильність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E2D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2A2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B7B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196,50</w:t>
            </w:r>
          </w:p>
        </w:tc>
      </w:tr>
      <w:tr w:rsidR="008F2CD8" w:rsidRPr="008F2CD8" w14:paraId="2AA3EC58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A27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5C6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чутливості до антибіотиків (20дисків для виділення культури)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164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EF2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402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94,50</w:t>
            </w:r>
          </w:p>
        </w:tc>
      </w:tr>
      <w:tr w:rsidR="008F2CD8" w:rsidRPr="008F2CD8" w14:paraId="61D0AEF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B85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FF2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на кандиди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3B3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2BE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7B0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93,00</w:t>
            </w:r>
          </w:p>
        </w:tc>
      </w:tr>
      <w:tr w:rsidR="008F2CD8" w:rsidRPr="008F2CD8" w14:paraId="60FF0344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FC4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A1E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крові на гемокультуру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108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3E6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632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144,00</w:t>
            </w:r>
          </w:p>
        </w:tc>
      </w:tr>
      <w:tr w:rsidR="008F2CD8" w:rsidRPr="008F2CD8" w14:paraId="44D9D3C8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217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C34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Дослідження бактеріологічне на патогенні ентеробактерії з діагностичною метою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181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2B1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C6C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322,50</w:t>
            </w:r>
          </w:p>
        </w:tc>
      </w:tr>
      <w:tr w:rsidR="008F2CD8" w:rsidRPr="008F2CD8" w14:paraId="227FCC12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7EA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25E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на патогенні ентеробактерії з профілактичною метою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3F1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50F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0EE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126,00</w:t>
            </w:r>
          </w:p>
        </w:tc>
      </w:tr>
      <w:tr w:rsidR="008F2CD8" w:rsidRPr="008F2CD8" w14:paraId="66D030EB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8B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D4D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на дисбактеріоз з мінімальним виділенням культур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B43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5F3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10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270,00</w:t>
            </w:r>
          </w:p>
        </w:tc>
      </w:tr>
      <w:tr w:rsidR="008F2CD8" w:rsidRPr="008F2CD8" w14:paraId="043D2FE9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8E1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300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бактеріологічне на дисбактеріоз з повним виділенням культур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037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D48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394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424,50</w:t>
            </w:r>
          </w:p>
        </w:tc>
      </w:tr>
      <w:tr w:rsidR="008F2CD8" w:rsidRPr="008F2CD8" w14:paraId="5E4FC4B9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A11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9F9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Бактеріологічне дослідження змивів з 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об'єктів  внутрішнього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середовища відділень хірургічного профілю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FC9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DDD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590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</w:tr>
      <w:tr w:rsidR="008F2CD8" w:rsidRPr="008F2CD8" w14:paraId="7B4D4FE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E33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B86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Інші послуги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383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4B1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F63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0C81889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72A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F04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Контроль роботи парового стерилізатора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4A9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029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0C0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694,50</w:t>
            </w:r>
          </w:p>
        </w:tc>
      </w:tr>
      <w:tr w:rsidR="008F2CD8" w:rsidRPr="008F2CD8" w14:paraId="765FA4C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BC0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34F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Контроль роботи сухостерилізаційних шаф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20A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8B9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39C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180,00</w:t>
            </w:r>
          </w:p>
        </w:tc>
      </w:tr>
      <w:tr w:rsidR="008F2CD8" w:rsidRPr="008F2CD8" w14:paraId="670B204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AC2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097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Фізіотерапевтичні процедури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138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4BC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CEB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44F164A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7A8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DB1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Електролікування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EF1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565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33A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28418E5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7CC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141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Гальванізація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E98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05A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BBC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73,50</w:t>
            </w:r>
          </w:p>
        </w:tc>
      </w:tr>
      <w:tr w:rsidR="008F2CD8" w:rsidRPr="008F2CD8" w14:paraId="6D409422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D53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1DA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Медикаментозний електрофорез постійного струму, імпульсивними струмами, постійного та змінного напрямку (діадинамічні, синусоїдальні, модульовані та ін.)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C58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531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4FA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14:paraId="7269444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D8F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0B8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Електростимуляція м'язів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937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DA8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7AB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109,50</w:t>
            </w:r>
          </w:p>
        </w:tc>
      </w:tr>
      <w:tr w:rsidR="008F2CD8" w:rsidRPr="008F2CD8" w14:paraId="3C0E021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4AA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FA6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Діадинамотерапія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26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D16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4F6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49,50</w:t>
            </w:r>
          </w:p>
        </w:tc>
      </w:tr>
      <w:tr w:rsidR="008F2CD8" w:rsidRPr="008F2CD8" w14:paraId="67BD462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779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B12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СМХ-терапія, ДМХ, МРТ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A10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754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535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109,50</w:t>
            </w:r>
          </w:p>
        </w:tc>
      </w:tr>
      <w:tr w:rsidR="008F2CD8" w:rsidRPr="008F2CD8" w14:paraId="5A99E87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820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953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Дарсонвалізація місцева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316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34D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A4F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</w:tr>
      <w:tr w:rsidR="008F2CD8" w:rsidRPr="008F2CD8" w14:paraId="79D95E84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927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F2F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Індуктотермія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B53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E39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F59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</w:tr>
      <w:tr w:rsidR="008F2CD8" w:rsidRPr="008F2CD8" w14:paraId="4D260E6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D98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E0D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УВЧ-терапія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AA8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60F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F95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</w:tr>
      <w:tr w:rsidR="008F2CD8" w:rsidRPr="008F2CD8" w14:paraId="6BF8F5C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DEE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5C4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Магнітотерапія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E76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816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2E5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73,50</w:t>
            </w:r>
          </w:p>
        </w:tc>
      </w:tr>
      <w:tr w:rsidR="008F2CD8" w:rsidRPr="008F2CD8" w14:paraId="251F116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DCC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315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CAD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Аерозольтерапія індивідуальна або місцева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046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BD2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58B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</w:tr>
      <w:tr w:rsidR="008F2CD8" w:rsidRPr="008F2CD8" w14:paraId="61AF51F4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A8D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DC5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Ультразвукова аерозольтерапія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54E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93C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46A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73,50</w:t>
            </w:r>
          </w:p>
        </w:tc>
      </w:tr>
      <w:tr w:rsidR="008F2CD8" w:rsidRPr="008F2CD8" w14:paraId="24FFDA0C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DCF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31E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Ампліпульстерапія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BD7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67C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210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49,50</w:t>
            </w:r>
          </w:p>
        </w:tc>
      </w:tr>
      <w:tr w:rsidR="008F2CD8" w:rsidRPr="008F2CD8" w14:paraId="229E1C4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CE9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FEC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Ампліпульстерапія з медикаментами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01E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32A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A61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99,00</w:t>
            </w:r>
          </w:p>
        </w:tc>
      </w:tr>
      <w:tr w:rsidR="008F2CD8" w:rsidRPr="008F2CD8" w14:paraId="3333A32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615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9A5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Діадинамотерапія з медикаментами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2E9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C81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22F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14:paraId="605A238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4DE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8F1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Діадинамофорез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BFC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D4E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E18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49,50</w:t>
            </w:r>
          </w:p>
        </w:tc>
      </w:tr>
      <w:tr w:rsidR="008F2CD8" w:rsidRPr="008F2CD8" w14:paraId="3E9D206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A9B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A9B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Світлолікування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DD5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AA4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E3B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6FB9515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D97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8FB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Тубус-кварц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2A4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0A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F44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</w:tr>
      <w:tr w:rsidR="008F2CD8" w:rsidRPr="008F2CD8" w14:paraId="6772FA7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695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060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Загальне і місцеве ультрафіолетове опромінення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197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166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A3F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</w:tr>
      <w:tr w:rsidR="008F2CD8" w:rsidRPr="008F2CD8" w14:paraId="0B36848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E9F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861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Лікування ультразвуком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E08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E7F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0D2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15E3405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0B3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B3C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Ультразвукова терапія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32E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AE4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91A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73,50</w:t>
            </w:r>
          </w:p>
        </w:tc>
      </w:tr>
      <w:tr w:rsidR="008F2CD8" w:rsidRPr="008F2CD8" w14:paraId="4C76C19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D69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62C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Ультрафонофорез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278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8CD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D40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14:paraId="5DED43D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0FD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E3C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 вагінально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25D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597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FD5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180,00</w:t>
            </w:r>
          </w:p>
        </w:tc>
      </w:tr>
      <w:tr w:rsidR="008F2CD8" w:rsidRPr="008F2CD8" w14:paraId="2B36E63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CED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2DB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Ультразвук ректально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285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2BD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53E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</w:tr>
      <w:tr w:rsidR="008F2CD8" w:rsidRPr="008F2CD8" w14:paraId="01FD0D3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68A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A47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Інгаляції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422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A2F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83D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76AB952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EA5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541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Інгаляція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A9F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E1C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F9E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48,00</w:t>
            </w:r>
          </w:p>
        </w:tc>
      </w:tr>
      <w:tr w:rsidR="008F2CD8" w:rsidRPr="008F2CD8" w14:paraId="08A42A0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575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211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Ультразвукова інгаляція (гіпотензивна суміш)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0E3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9A9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672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64,50</w:t>
            </w:r>
          </w:p>
        </w:tc>
      </w:tr>
      <w:tr w:rsidR="008F2CD8" w:rsidRPr="008F2CD8" w14:paraId="0CFD643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2E2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393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Ультразвукова інгаляція (бронхолітична суміш)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110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304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D04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58,50</w:t>
            </w:r>
          </w:p>
        </w:tc>
      </w:tr>
      <w:tr w:rsidR="008F2CD8" w:rsidRPr="008F2CD8" w14:paraId="68E149B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95E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A04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Ультразвукова інгаляція (протинабрякла суміш)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B54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78B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806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</w:tr>
      <w:tr w:rsidR="008F2CD8" w:rsidRPr="008F2CD8" w14:paraId="01200BB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56D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29A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Водогрязелікування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EAA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9DC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C3B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08941BB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22D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FEF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Аплікація озокеритова велика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7D6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C88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D30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138,00</w:t>
            </w:r>
          </w:p>
        </w:tc>
      </w:tr>
      <w:tr w:rsidR="008F2CD8" w:rsidRPr="008F2CD8" w14:paraId="6727CC8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1E7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6CA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Аплікація озокеритова середня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4AE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EEF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57A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124,50</w:t>
            </w:r>
          </w:p>
        </w:tc>
      </w:tr>
      <w:tr w:rsidR="008F2CD8" w:rsidRPr="008F2CD8" w14:paraId="56C9BF5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501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A3C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Аплікація озокеритова мала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E07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9F7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1E0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112,50</w:t>
            </w:r>
          </w:p>
        </w:tc>
      </w:tr>
      <w:tr w:rsidR="008F2CD8" w:rsidRPr="008F2CD8" w14:paraId="3287332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4DB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027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Аплікація парафіново-озокеритова середня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C16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8AA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9EB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129,00</w:t>
            </w:r>
          </w:p>
        </w:tc>
      </w:tr>
      <w:tr w:rsidR="008F2CD8" w:rsidRPr="008F2CD8" w14:paraId="479DC29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889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8A0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Аплікація парафінова велика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115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9FF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193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115,50</w:t>
            </w:r>
          </w:p>
        </w:tc>
      </w:tr>
      <w:tr w:rsidR="008F2CD8" w:rsidRPr="008F2CD8" w14:paraId="573FF0A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3D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1EA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Аплікація парафінова середня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561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C31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E9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111,00</w:t>
            </w:r>
          </w:p>
        </w:tc>
      </w:tr>
      <w:tr w:rsidR="008F2CD8" w:rsidRPr="008F2CD8" w14:paraId="7A33D10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93D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F41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Аплікація парафінова мала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32E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CCB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30D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105,00</w:t>
            </w:r>
          </w:p>
        </w:tc>
      </w:tr>
      <w:tr w:rsidR="008F2CD8" w:rsidRPr="008F2CD8" w14:paraId="03830394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43E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A61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Масаж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067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E6F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3C2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4EA37A0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F7B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151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голови (лобно-скроневої та потилично-тім'яної ділянок)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565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536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07B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42,00</w:t>
            </w:r>
          </w:p>
        </w:tc>
      </w:tr>
      <w:tr w:rsidR="008F2CD8" w:rsidRPr="008F2CD8" w14:paraId="793CC54A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653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F20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обличчя (лобної, навколоочної, навколовушної ділянок, верхньої та нижньої щелепи)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EAE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A37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F11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14:paraId="4D27DC3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AD5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5CB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Масаж шиї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985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0C1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96B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14:paraId="31D0559E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201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C9F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комірцевої зони (задньої поверхні шиї, спини до рівня IV грудного хребця, передньої поверхні грудної клітки до ІІ ребра)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8D0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467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40D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14:paraId="4572707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5C4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D28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Масаж верхньої кінцівки, надпліччя та ділянки лопатки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3F4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CC5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58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14:paraId="4119B81C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ADA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397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Масаж верхньої кінцівки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FEE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46E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E07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58,50</w:t>
            </w:r>
          </w:p>
        </w:tc>
      </w:tr>
      <w:tr w:rsidR="008F2CD8" w:rsidRPr="008F2CD8" w14:paraId="36BB7D76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D37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D55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плечового суглоба (верхньої третини плеча, ділянки плечового суглоба та надпліччя тієї ж сторони)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606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CAD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BD9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14:paraId="6FAF5DAA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DA6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86A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ліктьового суглоба (верхньої третини передпліччя, ділянки ліктьового суглоба та нижньої третини плеча)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50F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ED1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D2B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60,00</w:t>
            </w:r>
          </w:p>
        </w:tc>
      </w:tr>
      <w:tr w:rsidR="008F2CD8" w:rsidRPr="008F2CD8" w14:paraId="164B0695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42E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C95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променево-зап'ястного суглоба (проксимального відділу кисті, ділянки променево-зап'ястного суглоба та передпліччя)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13E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3DF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BC9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14:paraId="09B5C68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380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48D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Масаж кисті та передпліччя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4F1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661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5B0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14:paraId="19038DE9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395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348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05A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ділянки грудної клітки (ділянки передньої поверхні грудної клітки від передніх кордонів надпліччя до реберних дуг та ділянок спини від VII шийного до І поперекового хребця)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FC7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189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889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14:paraId="2F6F64DC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D0D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1CC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спини (від VII шийного до І поперекового хребця і від лівої до правої середньої аксилярної лінії; у дітей - включно попереково-крижову ділянку)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986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562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D40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14:paraId="56A8F89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29B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D4A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м'язів передньої черевної порожнини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163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EB2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2E7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14:paraId="7177A759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F07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405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попереково-крижової ділянки (від І поперекового хребця до нижніх сідничних схилів)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9F5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E21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4E2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14:paraId="5187293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ED3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B97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Сегментний масаж попереково-крижової ділянки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CE1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645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B18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14:paraId="2783B21F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14C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867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спини та попереку (від VII шийного хребця до крижової ділянки від лівої до правої середньої аксилярної лінії)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105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F7B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BE7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14:paraId="6B903DA2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042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7BE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шийно-грудного відділу хребта (ділянки задньої поверхні шиї та ділянки спини до I поперекового хребця від лівої до правої задньої аксилярної лінії)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183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FC2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0A4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14:paraId="093D77C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4DE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D5C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Сегментний масаж шийно-грудного відділу хребта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1F9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E97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DBD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103,50</w:t>
            </w:r>
          </w:p>
        </w:tc>
      </w:tr>
      <w:tr w:rsidR="008F2CD8" w:rsidRPr="008F2CD8" w14:paraId="1FF67B4E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F67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1A8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ділянки хребта (задньої поверхні шиї, спини та попереково-крижової ділянки від лівої до правої задньої аксилярної лінії)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EC2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88D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261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14:paraId="4D2AFF4E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1A3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1A6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нижньої кінцівки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D55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1DB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A40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14:paraId="4F1E2DD2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2DD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C7D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нижньої кінцівки та попереку (ділянки ступні, гомілки, стегна, сідничної та попереково-крижової ділянки)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F73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174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DDC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14:paraId="1C14DD95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C30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D96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тазостегнового суглоба (верхньої третини стегна, ділянки тазостегнового суглоба та сідничної ділянки тієї ж сторони)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39E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4BE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AA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14:paraId="34BEB341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69A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30C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колінного суглоба (верхньої третини гомілки, ділянки колінного суглоба та нижньої третини стегна)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6D0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8A5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777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14:paraId="7C8AE2B8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8AF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3B7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гомілково-ступневого суглоба (проксимального відділу ступні, ділянки та нижньої третини гомілки)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0E6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7F2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9B7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14:paraId="16CC111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996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58F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Масаж ступні та гомілки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C7E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318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98C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34,50</w:t>
            </w:r>
          </w:p>
        </w:tc>
      </w:tr>
      <w:tr w:rsidR="008F2CD8" w:rsidRPr="008F2CD8" w14:paraId="25672C1D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706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F3F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Загальний масаж (у дітей грудного та ясельного віку)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39E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01D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F0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111,00</w:t>
            </w:r>
          </w:p>
        </w:tc>
      </w:tr>
      <w:tr w:rsidR="008F2CD8" w:rsidRPr="008F2CD8" w14:paraId="0D912CD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15F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D4B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Лікувальна гімнастика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FDE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186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011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5960E641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0B8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BA4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Лікарсько-консультативний прийом: (обстеження, консультації, складання призначень, рекомендацій)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696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E88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D89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76,50</w:t>
            </w:r>
          </w:p>
        </w:tc>
      </w:tr>
      <w:tr w:rsidR="008F2CD8" w:rsidRPr="008F2CD8" w14:paraId="4DCD1231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3DC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DAC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терапевтичних хворих при гострому захворюванні чи загостренні хронічного захворювання та ліжковому режимі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077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48A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633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14:paraId="0EA3E1B5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BA2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D6D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Процедури лікувальної гімнастики для терапевтичних хворих в період одужання або при хронічному перебігу захворювання при індивідуальному методі занять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AED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C1C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A83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14:paraId="419C83B5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982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AB6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терапевтичних хворих в період одужання або при хронічному перебігу захворювання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329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5A3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F8F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121,50</w:t>
            </w:r>
          </w:p>
        </w:tc>
      </w:tr>
      <w:tr w:rsidR="008F2CD8" w:rsidRPr="008F2CD8" w14:paraId="45328882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9E6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D11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хворих після хірургічних операцій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681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73E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4EB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14:paraId="261AF3C6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C38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3BB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хворих після хірургічних операцій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1ED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265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DA4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14:paraId="7E263B72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BC0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701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ортопедично - травматологічних хворих в період іммобілізації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870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261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8D2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14:paraId="5851C8EA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8C6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371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65B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ортопедично - травматологічних хворих в період іммобілізації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376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41A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F44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14:paraId="585D3A30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AEA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D08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ортопедично - травматологічних хворих в період іммобілізації при травмах та після операцій хребта і тазу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83B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DD1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9EC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103,50</w:t>
            </w:r>
          </w:p>
        </w:tc>
      </w:tr>
      <w:tr w:rsidR="008F2CD8" w:rsidRPr="008F2CD8" w14:paraId="1FD0104B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28B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CAA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ортопедично - травматологічних хворих після іммобілізації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3DE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350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7E3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14:paraId="46366A27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D5B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26A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ортопедично - травматологічних хворих після іммобілізації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448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3FF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A40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121,50</w:t>
            </w:r>
          </w:p>
        </w:tc>
      </w:tr>
      <w:tr w:rsidR="008F2CD8" w:rsidRPr="008F2CD8" w14:paraId="2AC78A3B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356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9FF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ортопедично - травматологічних хворих при травмах і після операцій хребта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B85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C37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8E5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121,50</w:t>
            </w:r>
          </w:p>
        </w:tc>
      </w:tr>
      <w:tr w:rsidR="008F2CD8" w:rsidRPr="008F2CD8" w14:paraId="0E5CA6FB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BF1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B8E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Процедури лікувальної гімнастики для ортопедично - травматологічних хворих при травмах і після операцій хребта при груповому методі занять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D83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C56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A69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</w:tr>
      <w:tr w:rsidR="008F2CD8" w:rsidRPr="008F2CD8" w14:paraId="14804FE8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A08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67D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ортопедично - травматологічних хворих при травмах хребта з ураженням спинного мозку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3BD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321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9DA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208,50</w:t>
            </w:r>
          </w:p>
        </w:tc>
      </w:tr>
      <w:tr w:rsidR="008F2CD8" w:rsidRPr="008F2CD8" w14:paraId="3682B94E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3B0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EA1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неврологічних і нейрохірургічних хворих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1B7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9D6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D42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103,50</w:t>
            </w:r>
          </w:p>
        </w:tc>
      </w:tr>
      <w:tr w:rsidR="008F2CD8" w:rsidRPr="008F2CD8" w14:paraId="37C02209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B6C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018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неврологічних і нейрохірургічних хворих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8C7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08D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23F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</w:tr>
      <w:tr w:rsidR="008F2CD8" w:rsidRPr="008F2CD8" w14:paraId="7D430592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828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FA8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вагітних і породіль в пологових будинках і жіночих консультаціях та гінекологічних хворих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7D7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F9D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168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14:paraId="48348BF9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B6E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FE4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вагітних і породіль в пологових будинках і жіночих консультаціях та гінекологічних хворих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CAA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FD4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3E6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103,50</w:t>
            </w:r>
          </w:p>
        </w:tc>
      </w:tr>
      <w:tr w:rsidR="008F2CD8" w:rsidRPr="008F2CD8" w14:paraId="27E0DAFD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9CC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8FE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дітей шкільного віку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81C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983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9B2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103,50</w:t>
            </w:r>
          </w:p>
        </w:tc>
      </w:tr>
      <w:tr w:rsidR="008F2CD8" w:rsidRPr="008F2CD8" w14:paraId="27421D72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F6D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B67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дітей шкільного віку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751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9B5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18B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</w:tr>
      <w:tr w:rsidR="008F2CD8" w:rsidRPr="008F2CD8" w14:paraId="2704CE23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71E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D24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дітей дошкільного віку при індивідуальному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CC3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BBA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206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87,00</w:t>
            </w:r>
          </w:p>
        </w:tc>
      </w:tr>
      <w:tr w:rsidR="008F2CD8" w:rsidRPr="008F2CD8" w14:paraId="265871DF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C97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AF4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лікувальної гімнастики для дітей дошкільного віку при груповому методі занять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F09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9FF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0CB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103,50</w:t>
            </w:r>
          </w:p>
        </w:tc>
      </w:tr>
      <w:tr w:rsidR="008F2CD8" w:rsidRPr="008F2CD8" w14:paraId="59CBF101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4F4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2E4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Процедури механотерапії (на одну область, один суглоб), заняття на тренажерах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B2C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7DF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3D2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14:paraId="4B4494F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A14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32E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Інші послуги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A98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53B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CCD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0FDBEB0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26A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4A0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Дихальна гімнастика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D05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DB9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143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115,50</w:t>
            </w:r>
          </w:p>
        </w:tc>
      </w:tr>
      <w:tr w:rsidR="008F2CD8" w:rsidRPr="008F2CD8" w14:paraId="7782922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81D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23D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Спелеотерапія (соляна шахта)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CA3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8C4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BCF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141,00</w:t>
            </w:r>
          </w:p>
        </w:tc>
      </w:tr>
      <w:tr w:rsidR="008F2CD8" w:rsidRPr="008F2CD8" w14:paraId="361296B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3D1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058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Магнітолазерна терапія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D18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2A0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C7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69,00</w:t>
            </w:r>
          </w:p>
        </w:tc>
      </w:tr>
      <w:tr w:rsidR="008F2CD8" w:rsidRPr="008F2CD8" w14:paraId="4D63526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C1B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B3F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Процедури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C11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411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3E0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0636A995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005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172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Ін'єкція внутрішньом'язова (медикаменти сплачуються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C4E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93D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52A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16,50</w:t>
            </w:r>
          </w:p>
        </w:tc>
      </w:tr>
      <w:tr w:rsidR="008F2CD8" w:rsidRPr="008F2CD8" w14:paraId="00AAE734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6A5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0BD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Ін'єкція внутрішньовенна (медикаменти сплачуються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D8D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0C9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F90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37,50</w:t>
            </w:r>
          </w:p>
        </w:tc>
      </w:tr>
      <w:tr w:rsidR="008F2CD8" w:rsidRPr="008F2CD8" w14:paraId="567C240E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5EF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7EC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Ін'єкція підшкірна (медикаменти сплачуються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3A5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FA7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7F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12,00</w:t>
            </w:r>
          </w:p>
        </w:tc>
      </w:tr>
      <w:tr w:rsidR="008F2CD8" w:rsidRPr="008F2CD8" w14:paraId="208E15FB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146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393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EC7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Ін'єкція внутрішньовенна краплинна (медикаменти сплачуються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6A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AA7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936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112,50</w:t>
            </w:r>
          </w:p>
        </w:tc>
      </w:tr>
      <w:tr w:rsidR="008F2CD8" w:rsidRPr="008F2CD8" w14:paraId="7BFDE78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0FF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0C3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Ін'єкція внутрішньосуглобова (медикаменти сплачуються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129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F8D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A0A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</w:tr>
      <w:tr w:rsidR="008F2CD8" w:rsidRPr="008F2CD8" w14:paraId="7D02A87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5E3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29E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Проба алергічна, внутрішньошкірна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8F2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1F5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F61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</w:tr>
      <w:tr w:rsidR="008F2CD8" w:rsidRPr="008F2CD8" w14:paraId="485DB33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1AE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F90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Накладання швів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EEC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B1E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45D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210,00</w:t>
            </w:r>
          </w:p>
        </w:tc>
      </w:tr>
      <w:tr w:rsidR="008F2CD8" w:rsidRPr="008F2CD8" w14:paraId="5F47EB95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906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EBE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Зняття швів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DC0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D91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598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94,50</w:t>
            </w:r>
          </w:p>
        </w:tc>
      </w:tr>
      <w:tr w:rsidR="008F2CD8" w:rsidRPr="008F2CD8" w14:paraId="3B33419D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ABE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A65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Перев'язка післяопераційних хворих хірургічного профілю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473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2E9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A74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100,50</w:t>
            </w:r>
          </w:p>
        </w:tc>
      </w:tr>
      <w:tr w:rsidR="008F2CD8" w:rsidRPr="008F2CD8" w14:paraId="5ADD634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FB8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300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Перев'язка післяопераційних хворих травматологічного профілю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6F2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7AB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9E2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114,00</w:t>
            </w:r>
          </w:p>
        </w:tc>
      </w:tr>
      <w:tr w:rsidR="008F2CD8" w:rsidRPr="008F2CD8" w14:paraId="6BD8DC1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8E5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302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Накладання пов'язки "Дезо"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9AA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682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AE6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97,50</w:t>
            </w:r>
          </w:p>
        </w:tc>
      </w:tr>
      <w:tr w:rsidR="008F2CD8" w:rsidRPr="008F2CD8" w14:paraId="0C023CA4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586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B04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Накладання гіпсової пов'язки "Дезо" з фіксацією 2-х суглобів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531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658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C84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186,00</w:t>
            </w:r>
          </w:p>
        </w:tc>
      </w:tr>
      <w:tr w:rsidR="008F2CD8" w:rsidRPr="008F2CD8" w14:paraId="284B00C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8D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27C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Накладання гіпсової пов'язки "Дезо" з фіксацією 3-х суглобів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B27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AA7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468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225,00</w:t>
            </w:r>
          </w:p>
        </w:tc>
      </w:tr>
      <w:tr w:rsidR="008F2CD8" w:rsidRPr="008F2CD8" w14:paraId="750B53B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108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12A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Сапожок "Волковича"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AEA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731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2B2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412,50</w:t>
            </w:r>
          </w:p>
        </w:tc>
      </w:tr>
      <w:tr w:rsidR="008F2CD8" w:rsidRPr="008F2CD8" w14:paraId="492B361D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C08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8B2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Накладання гіпсової пов'язки на пальці стопи, кисті (лангети)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330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87E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AC7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156,00</w:t>
            </w:r>
          </w:p>
        </w:tc>
      </w:tr>
      <w:tr w:rsidR="008F2CD8" w:rsidRPr="008F2CD8" w14:paraId="1993466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D65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BA3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Зняття гіпсової пов'язки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1F8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5DB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5A9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76,50</w:t>
            </w:r>
          </w:p>
        </w:tc>
      </w:tr>
      <w:tr w:rsidR="008F2CD8" w:rsidRPr="008F2CD8" w14:paraId="38D03A5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6DF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EF2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Накладання 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бинтової  пов'язки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на ліктьовий, колінний суглоб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A0A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F99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B2D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121,50</w:t>
            </w:r>
          </w:p>
        </w:tc>
      </w:tr>
      <w:tr w:rsidR="008F2CD8" w:rsidRPr="008F2CD8" w14:paraId="018FB17E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4A6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956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Накладання 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бинтової  пов'язки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на пальці кисті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7D6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5CD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731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93,00</w:t>
            </w:r>
          </w:p>
        </w:tc>
      </w:tr>
      <w:tr w:rsidR="008F2CD8" w:rsidRPr="008F2CD8" w14:paraId="4B5E4AA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DF7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27B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Зняття пов'язки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2EA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348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063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</w:tr>
      <w:tr w:rsidR="008F2CD8" w:rsidRPr="008F2CD8" w14:paraId="7A8DC43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0C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409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E74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Туалет рани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811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B02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2BE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100,50</w:t>
            </w:r>
          </w:p>
        </w:tc>
      </w:tr>
      <w:tr w:rsidR="008F2CD8" w:rsidRPr="008F2CD8" w14:paraId="3C285E2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56C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362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Прививка ППС та ПА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62A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EE3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D73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927,00</w:t>
            </w:r>
          </w:p>
        </w:tc>
      </w:tr>
      <w:tr w:rsidR="008F2CD8" w:rsidRPr="008F2CD8" w14:paraId="5C4AC83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E93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928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Накладання компресу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5EF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6D4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B33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22,50</w:t>
            </w:r>
          </w:p>
        </w:tc>
      </w:tr>
      <w:tr w:rsidR="008F2CD8" w:rsidRPr="008F2CD8" w14:paraId="5179C7F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6B8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048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Первинна хірургічна обробка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402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1B7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554,00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A0E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831,00</w:t>
            </w:r>
          </w:p>
        </w:tc>
      </w:tr>
      <w:tr w:rsidR="008F2CD8" w:rsidRPr="008F2CD8" w14:paraId="04EA93B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C5E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AB2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Введення лікарських препаратів в біологічно активні точки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D3E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004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DEC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138,00</w:t>
            </w:r>
          </w:p>
        </w:tc>
      </w:tr>
      <w:tr w:rsidR="008F2CD8" w:rsidRPr="008F2CD8" w14:paraId="7D0774B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E2D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11E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Ендоурологічні маніпуляції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87B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2A5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A59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213,00</w:t>
            </w:r>
          </w:p>
        </w:tc>
      </w:tr>
      <w:tr w:rsidR="008F2CD8" w:rsidRPr="008F2CD8" w14:paraId="74C4C62E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73E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8CF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Взяття виділень з уретри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632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E30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192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36,00</w:t>
            </w:r>
          </w:p>
        </w:tc>
      </w:tr>
      <w:tr w:rsidR="008F2CD8" w:rsidRPr="008F2CD8" w14:paraId="2D82AD1D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CAD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BAB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Взяття секрету простати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1C4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BE2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1A1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178,50</w:t>
            </w:r>
          </w:p>
        </w:tc>
      </w:tr>
      <w:tr w:rsidR="008F2CD8" w:rsidRPr="008F2CD8" w14:paraId="619F17E9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F35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7D1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Взяття зскрібка з уретри, піхви чи цервікального каналу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945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E36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2A9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14:paraId="7C0F640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331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C7D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Взяття матеріалу для бактеріологічного обстеження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309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CE2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51C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39,00</w:t>
            </w:r>
          </w:p>
        </w:tc>
      </w:tr>
      <w:tr w:rsidR="008F2CD8" w:rsidRPr="008F2CD8" w14:paraId="7F7E1A5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579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A0E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Взяття венозної крові для дослідження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EF2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685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3AB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27,00</w:t>
            </w:r>
          </w:p>
        </w:tc>
      </w:tr>
      <w:tr w:rsidR="008F2CD8" w:rsidRPr="008F2CD8" w14:paraId="31E46B7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6E7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26D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Взяття виділень статевих органів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153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DCA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242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61,50</w:t>
            </w:r>
          </w:p>
        </w:tc>
      </w:tr>
      <w:tr w:rsidR="008F2CD8" w:rsidRPr="008F2CD8" w14:paraId="192B43DC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A8A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D28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Оформлення довідок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34B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7E9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05E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46,50</w:t>
            </w:r>
          </w:p>
        </w:tc>
      </w:tr>
      <w:tr w:rsidR="008F2CD8" w:rsidRPr="008F2CD8" w14:paraId="455CFD27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0E7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9FE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Спостереження медичної сестри за станом 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пацієнта  протягом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однієї години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555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686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801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141,00</w:t>
            </w:r>
          </w:p>
        </w:tc>
      </w:tr>
      <w:tr w:rsidR="008F2CD8" w:rsidRPr="008F2CD8" w14:paraId="0E45BBCF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ABD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304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Спостереження молодшого медичного персоналу за станом 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пацієнта  протягом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однієї години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CCD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504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F35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135,00</w:t>
            </w:r>
          </w:p>
        </w:tc>
      </w:tr>
      <w:tr w:rsidR="008F2CD8" w:rsidRPr="008F2CD8" w14:paraId="29F13BE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AE4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5E2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Взяття матеріалу на гістологічне дослідження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531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3BD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121,00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D66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181,50</w:t>
            </w:r>
          </w:p>
        </w:tc>
      </w:tr>
      <w:tr w:rsidR="008F2CD8" w:rsidRPr="008F2CD8" w14:paraId="75880A45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05B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C2D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Дерматоскопія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2E7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35F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E05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93,00</w:t>
            </w:r>
          </w:p>
        </w:tc>
      </w:tr>
      <w:tr w:rsidR="008F2CD8" w:rsidRPr="008F2CD8" w14:paraId="723CB02C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00C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10E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Процедури в гінекології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721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9FF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6E0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33EB52B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799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E45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Медикаментозне переривання вагітності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41E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4D0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3397,00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C0E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5095,50</w:t>
            </w:r>
          </w:p>
        </w:tc>
      </w:tr>
      <w:tr w:rsidR="008F2CD8" w:rsidRPr="008F2CD8" w14:paraId="0CDC616D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F6D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715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Оперативні втручання в гінекології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E00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936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EA5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05E62D2D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3C0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E9E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Проведення аборту (анастезія сплачується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2B7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операція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76D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1482,00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4DA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2223,00</w:t>
            </w:r>
          </w:p>
        </w:tc>
      </w:tr>
      <w:tr w:rsidR="008F2CD8" w:rsidRPr="008F2CD8" w14:paraId="1A3382B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CB5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F16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Інші послуги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78C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3B2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AD8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21789612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87E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A82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Виписка з медичної карти амбулаторного (</w:t>
            </w:r>
            <w:proofErr w:type="gramStart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стаціонарного)  хворого</w:t>
            </w:r>
            <w:proofErr w:type="gramEnd"/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 №027/0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A3B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виписка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3D0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33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114,00</w:t>
            </w:r>
          </w:p>
        </w:tc>
      </w:tr>
      <w:tr w:rsidR="008F2CD8" w:rsidRPr="008F2CD8" w14:paraId="5A039675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F03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429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CA0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Видача копії медичної довідки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F43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довідка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E0B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331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57,00</w:t>
            </w:r>
          </w:p>
        </w:tc>
      </w:tr>
      <w:tr w:rsidR="008F2CD8" w:rsidRPr="008F2CD8" w14:paraId="3FE85AA5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E5D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383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Видача витягу з історії хвороби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DBF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витяг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3C1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101,00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487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151,50</w:t>
            </w:r>
          </w:p>
        </w:tc>
      </w:tr>
      <w:tr w:rsidR="008F2CD8" w:rsidRPr="008F2CD8" w14:paraId="1EE8981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3C1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0C0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Видача дублікатів лікарняних листів в зв’язку з їх втратою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A30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дублікат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6E5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38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28,50</w:t>
            </w:r>
          </w:p>
        </w:tc>
      </w:tr>
      <w:tr w:rsidR="008F2CD8" w:rsidRPr="008F2CD8" w14:paraId="7FA1B44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EEB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CBE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Корекція зору за допомогою окулярів дорослому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72A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60E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A83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141,00</w:t>
            </w:r>
          </w:p>
        </w:tc>
      </w:tr>
      <w:tr w:rsidR="008F2CD8" w:rsidRPr="008F2CD8" w14:paraId="6603DD6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ECC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FC3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Корекція зору за допомогою окулярів дитині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6C5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A6E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1A2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198,00</w:t>
            </w:r>
          </w:p>
        </w:tc>
      </w:tr>
      <w:tr w:rsidR="008F2CD8" w:rsidRPr="008F2CD8" w14:paraId="3B5C6D8D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B28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81D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Стажування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FF2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296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30C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19938B39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835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F85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Стажування лікарів -інтернів терапевтичного профілю (вища категорія)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5FD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C2B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171,00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047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256,50</w:t>
            </w:r>
          </w:p>
        </w:tc>
      </w:tr>
      <w:tr w:rsidR="008F2CD8" w:rsidRPr="008F2CD8" w14:paraId="4DCF96E3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C77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5F8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Стажування лікарів -інтернів хірургічного профілю та відділення анастезіології та інтенсивної терапії (вища категорія)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B0F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7F7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38C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309,00</w:t>
            </w:r>
          </w:p>
        </w:tc>
      </w:tr>
      <w:tr w:rsidR="008F2CD8" w:rsidRPr="008F2CD8" w14:paraId="09FAAE5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5A9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D0F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Стерилізація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18A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C4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B2E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6D09568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284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489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Стерилізація біксів (1 бікс)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FC3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37B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9B9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67,50</w:t>
            </w:r>
          </w:p>
        </w:tc>
      </w:tr>
      <w:tr w:rsidR="008F2CD8" w:rsidRPr="008F2CD8" w14:paraId="762D84BE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6A1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91C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Перебування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944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F2C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03C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778F6CB7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72D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B23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Перебування в палаті (2-х місна) з поліпшеним сервісним обслуговуванням за 1 добу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E6F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00B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130,50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A12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195,75</w:t>
            </w:r>
          </w:p>
        </w:tc>
      </w:tr>
      <w:tr w:rsidR="008F2CD8" w:rsidRPr="008F2CD8" w14:paraId="5C95C64D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A0B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610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Перебування на денному стаціонарі за 1 день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38B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736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91A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49,35</w:t>
            </w:r>
          </w:p>
        </w:tc>
      </w:tr>
      <w:tr w:rsidR="008F2CD8" w:rsidRPr="008F2CD8" w14:paraId="48B47EF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63D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2B1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Лабораторiнi дослiдження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08E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B56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F37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</w:tr>
      <w:tr w:rsidR="008F2CD8" w:rsidRPr="008F2CD8" w14:paraId="11C60A33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95E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C14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Лабораторне тестування на COVID-19 методом iмуноферментного аналiзу (IФА) визначення IgM до нуклеокапсидного антигену коронавiрусу SARS-CoV-2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7C6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дослiдження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788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79B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355,50</w:t>
            </w:r>
          </w:p>
        </w:tc>
      </w:tr>
      <w:tr w:rsidR="008F2CD8" w:rsidRPr="008F2CD8" w14:paraId="4B477E1D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056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B66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  <w:t>Лабораторне тестування на COVID-19 методом iмуноферментного аналiзу (IФА) визначення IgG до нуклеокапсидного антигену коронавiрусу SARS-CoV-2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743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дослiдження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442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237,00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846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355,50</w:t>
            </w:r>
          </w:p>
        </w:tc>
      </w:tr>
      <w:tr w:rsidR="008F2CD8" w:rsidRPr="008F2CD8" w14:paraId="2729D9AC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089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441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309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Забiр венозної кровi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C8A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C14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6CC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45,00</w:t>
            </w:r>
          </w:p>
        </w:tc>
      </w:tr>
      <w:tr w:rsidR="008F2CD8" w:rsidRPr="008F2CD8" w14:paraId="728B75C1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6AF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14A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Рентгенологічні дослідження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DD2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223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638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:rsidR="008F2CD8" w:rsidRPr="008F2CD8" w14:paraId="7CEE932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580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32E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органів грудної клітки (оглядова) в одній проекції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957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F65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DF22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184,00</w:t>
            </w:r>
          </w:p>
        </w:tc>
      </w:tr>
      <w:tr w:rsidR="008F2CD8" w:rsidRPr="008F2CD8" w14:paraId="261C59CE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739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510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органів грудної клітки (оглядова) у двох проекціях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3AB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F2D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348C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311,00</w:t>
            </w:r>
          </w:p>
        </w:tc>
      </w:tr>
      <w:tr w:rsidR="008F2CD8" w:rsidRPr="008F2CD8" w14:paraId="072B731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074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228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черепа у двох проекціях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DA0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06B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6919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262,00</w:t>
            </w:r>
          </w:p>
        </w:tc>
      </w:tr>
      <w:tr w:rsidR="008F2CD8" w:rsidRPr="008F2CD8" w14:paraId="4DEAD74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211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250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приносових пазух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734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25F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E67A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</w:tr>
      <w:tr w:rsidR="008F2CD8" w:rsidRPr="008F2CD8" w14:paraId="033F424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347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438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нижньої щелепи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5AA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6C9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3D85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207,00</w:t>
            </w:r>
          </w:p>
        </w:tc>
      </w:tr>
      <w:tr w:rsidR="008F2CD8" w:rsidRPr="008F2CD8" w14:paraId="0337D3C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219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67F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кісток носа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519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F14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158C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</w:tr>
      <w:tr w:rsidR="008F2CD8" w:rsidRPr="008F2CD8" w14:paraId="4B5EFFC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ABC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459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980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ключиці в одній проекції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583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836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3159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</w:tr>
      <w:tr w:rsidR="008F2CD8" w:rsidRPr="008F2CD8" w14:paraId="777F6D9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D75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88E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Функціональне дослідження хребта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3E1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E47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5FA4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518,00</w:t>
            </w:r>
          </w:p>
        </w:tc>
      </w:tr>
      <w:tr w:rsidR="008F2CD8" w:rsidRPr="008F2CD8" w14:paraId="2019ABC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97C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217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кісток таза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6AB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B73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73AD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184,00</w:t>
            </w:r>
          </w:p>
        </w:tc>
      </w:tr>
      <w:tr w:rsidR="008F2CD8" w:rsidRPr="008F2CD8" w14:paraId="6A2B02E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421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5BA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стегна, гомілки, плеча, передпліччя у двох проекціях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FEF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454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BC9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311,00</w:t>
            </w:r>
          </w:p>
        </w:tc>
      </w:tr>
      <w:tr w:rsidR="008F2CD8" w:rsidRPr="008F2CD8" w14:paraId="5642011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73D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FF1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грудного відділу хребта у двох проекціях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ABC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173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2FF8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311,00</w:t>
            </w:r>
          </w:p>
        </w:tc>
      </w:tr>
      <w:tr w:rsidR="008F2CD8" w:rsidRPr="008F2CD8" w14:paraId="5840F43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8C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E68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грудини в одній проекції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791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4BB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E80D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</w:tr>
      <w:tr w:rsidR="008F2CD8" w:rsidRPr="008F2CD8" w14:paraId="2DE8E3D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F2D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1A0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Рентгенографія кисті або стопи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AA8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EB8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DA3F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</w:tr>
      <w:tr w:rsidR="008F2CD8" w:rsidRPr="008F2CD8" w14:paraId="1A44B59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D0F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9B1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крижів та куприка у двох проекціях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434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D68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51F7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262,00</w:t>
            </w:r>
          </w:p>
        </w:tc>
      </w:tr>
      <w:tr w:rsidR="008F2CD8" w:rsidRPr="008F2CD8" w14:paraId="5E2D8F5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B69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193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оглядова нирок, сечівника та сечового міхура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325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429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45E2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231,00</w:t>
            </w:r>
          </w:p>
        </w:tc>
      </w:tr>
      <w:tr w:rsidR="008F2CD8" w:rsidRPr="008F2CD8" w14:paraId="1A187A66" w14:textId="77777777" w:rsidTr="008F2CD8">
        <w:trPr>
          <w:trHeight w:val="49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79F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CAE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одного плечового, ліктьового, променезап’ясткового, колінного чи гомілковостопного суглоба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A3C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164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6EEE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</w:tr>
      <w:tr w:rsidR="008F2CD8" w:rsidRPr="008F2CD8" w14:paraId="3645C22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6A6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469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D8F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Рентгенографія поперекового відділу хребта у двох проекціях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7CF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8FA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218F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311,00</w:t>
            </w:r>
          </w:p>
        </w:tc>
      </w:tr>
      <w:tr w:rsidR="008F2CD8" w:rsidRPr="008F2CD8" w14:paraId="2819AF3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4CD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470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47D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Рентгенографія ребер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24F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654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E31C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184,00</w:t>
            </w:r>
          </w:p>
        </w:tc>
      </w:tr>
      <w:tr w:rsidR="008F2CD8" w:rsidRPr="008F2CD8" w14:paraId="6E4C15AC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87D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622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кульшового суглоба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906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FE4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3D62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159,00</w:t>
            </w:r>
          </w:p>
        </w:tc>
      </w:tr>
      <w:tr w:rsidR="008F2CD8" w:rsidRPr="008F2CD8" w14:paraId="13615585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50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84C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функціональна поперекового відділу хребта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8BE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ECF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6B31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439,00</w:t>
            </w:r>
          </w:p>
        </w:tc>
      </w:tr>
      <w:tr w:rsidR="008F2CD8" w:rsidRPr="008F2CD8" w14:paraId="1C6A0CE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92D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9BB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функціональна шийного відділу хребта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A1D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6CF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CCC6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365,00</w:t>
            </w:r>
          </w:p>
        </w:tc>
      </w:tr>
      <w:tr w:rsidR="008F2CD8" w:rsidRPr="008F2CD8" w14:paraId="3F35959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5F2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1A9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Рентгенографія шийного відділу хребта у двох проекціях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66D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A78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E086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262,00</w:t>
            </w:r>
          </w:p>
        </w:tc>
      </w:tr>
      <w:tr w:rsidR="008F2CD8" w:rsidRPr="008F2CD8" w14:paraId="15AA0C53" w14:textId="77777777" w:rsidTr="008F2CD8">
        <w:trPr>
          <w:trHeight w:val="4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75A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8F0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Мамографія обох молочних залоз в двох проекціях (з можливістю запису результатів на електронний носій пацієнта)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152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2F1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4A99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312,00</w:t>
            </w:r>
          </w:p>
        </w:tc>
      </w:tr>
      <w:tr w:rsidR="008F2CD8" w:rsidRPr="008F2CD8" w14:paraId="63140CE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8E2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BC1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Офтальмологія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DE1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491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07DB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8F2CD8" w:rsidRPr="008F2CD8" w14:paraId="4509482C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ECF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5FB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Лікування косоокості на синоптофорі (один сеанс)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057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328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DEA1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66,00</w:t>
            </w:r>
          </w:p>
        </w:tc>
      </w:tr>
      <w:tr w:rsidR="008F2CD8" w:rsidRPr="008F2CD8" w14:paraId="72E82EB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8A1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607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Лікування спазмів акомодації за методом Дашевського (один сеанс)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3D8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4A2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71D9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96,00</w:t>
            </w:r>
          </w:p>
        </w:tc>
      </w:tr>
      <w:tr w:rsidR="008F2CD8" w:rsidRPr="008F2CD8" w14:paraId="356FFCBC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B13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AF5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Апаратне лікування зору на апараті Миготливий об'єкт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973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EC9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68F9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</w:tr>
      <w:tr w:rsidR="008F2CD8" w:rsidRPr="008F2CD8" w14:paraId="140C457D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807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479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B8E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Апаратне лікування зору на апараті Акомодотренер по Коваленко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832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7E6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0273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14:paraId="5BBEAE4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993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8D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Апаратне лікування зору на апараті Панорама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5C2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F7A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246B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</w:tr>
      <w:tr w:rsidR="008F2CD8" w:rsidRPr="008F2CD8" w14:paraId="1C33681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63B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2F9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Апаратне лікування зору на апараті Мускулотренер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3C2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8A4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6291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51,00</w:t>
            </w:r>
          </w:p>
        </w:tc>
      </w:tr>
      <w:tr w:rsidR="008F2CD8" w:rsidRPr="008F2CD8" w14:paraId="63B3E6E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299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F51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Апаратне лікування зору на апараті Сіноптофор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995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7F3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C598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66,00</w:t>
            </w:r>
          </w:p>
        </w:tc>
      </w:tr>
      <w:tr w:rsidR="008F2CD8" w:rsidRPr="008F2CD8" w14:paraId="25592AF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5CE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E4D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Лікування зору за допомогою Тестер (таблиця)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BF6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процедура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C92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805F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34,00</w:t>
            </w:r>
          </w:p>
        </w:tc>
      </w:tr>
      <w:tr w:rsidR="008F2CD8" w:rsidRPr="008F2CD8" w14:paraId="76EFA546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4BC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0F8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Отоларингологія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906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45F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EDA7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8F2CD8" w:rsidRPr="008F2CD8" w14:paraId="4BC9A7B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686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794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 слуху методом тональної аудіометрії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AF2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F3E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FFB5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251,00</w:t>
            </w:r>
          </w:p>
        </w:tc>
      </w:tr>
      <w:tr w:rsidR="008F2CD8" w:rsidRPr="008F2CD8" w14:paraId="03FA204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294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3C7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Ендоскопія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6E4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A95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EBCB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8F2CD8" w:rsidRPr="008F2CD8" w14:paraId="41699E3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2A4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6BA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Гістероскопія діагностична (вартість анестезії сплачується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529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520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BDB5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805,00</w:t>
            </w:r>
          </w:p>
        </w:tc>
      </w:tr>
      <w:tr w:rsidR="008F2CD8" w:rsidRPr="008F2CD8" w14:paraId="43E3FFD4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BF5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280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Гістерорезектоскопія (вартість анестезії сплачується додатково)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499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операція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16C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B799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1581,00</w:t>
            </w:r>
          </w:p>
        </w:tc>
      </w:tr>
      <w:tr w:rsidR="008F2CD8" w:rsidRPr="008F2CD8" w14:paraId="659E53EA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326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1AD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Ультразвукова діагностика в гінекології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BB5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132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8C15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8F2CD8" w:rsidRPr="008F2CD8" w14:paraId="2423DF72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170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DA9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iнтраректальне дослiдження жiночих статевих органiв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4FB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BAD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13C5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265,00</w:t>
            </w:r>
          </w:p>
        </w:tc>
      </w:tr>
      <w:tr w:rsidR="008F2CD8" w:rsidRPr="008F2CD8" w14:paraId="572B1D9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E11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36E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 xml:space="preserve">Ультразвукове дослiдження прохідності маткових труб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05F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006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0954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265,00</w:t>
            </w:r>
          </w:p>
        </w:tc>
      </w:tr>
      <w:tr w:rsidR="008F2CD8" w:rsidRPr="008F2CD8" w14:paraId="388E9C1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9D3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489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6C5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дослiдження для уточнення локалізації плідного яйця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679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4D8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ABC1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265,00</w:t>
            </w:r>
          </w:p>
        </w:tc>
      </w:tr>
      <w:tr w:rsidR="008F2CD8" w:rsidRPr="008F2CD8" w14:paraId="77998D28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011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787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дослiдження вагiтної матки з визначенням термiну вагiтностi VA (12 w. 1 d. - 13 w. 6 d.) I триместр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8F1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6CB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52A6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427,00</w:t>
            </w:r>
          </w:p>
        </w:tc>
      </w:tr>
      <w:tr w:rsidR="008F2CD8" w:rsidRPr="008F2CD8" w14:paraId="1927D556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378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595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Доплерометричне дослiдження фетоплацентарного i маточно-плацентарного кровообiгу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DDD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41A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4ED1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427,00</w:t>
            </w:r>
          </w:p>
        </w:tc>
      </w:tr>
      <w:tr w:rsidR="008F2CD8" w:rsidRPr="008F2CD8" w14:paraId="0ABCA47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F93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9CE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дослiдження плоду (22-24 тиждень вагітності)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2A28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164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9674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414,00</w:t>
            </w:r>
          </w:p>
        </w:tc>
      </w:tr>
      <w:tr w:rsidR="008F2CD8" w:rsidRPr="008F2CD8" w14:paraId="6C03FFA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BC4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C9F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дослiдження плоду (32 тиждень вагітності)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C31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9A0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8F9C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414,00</w:t>
            </w:r>
          </w:p>
        </w:tc>
      </w:tr>
      <w:tr w:rsidR="008F2CD8" w:rsidRPr="008F2CD8" w14:paraId="03C07F8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26E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29D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дослiдження плоду БПП (36-37 тиждень вагітності)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EB8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873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D3B8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414,00</w:t>
            </w:r>
          </w:p>
        </w:tc>
      </w:tr>
      <w:tr w:rsidR="008F2CD8" w:rsidRPr="008F2CD8" w14:paraId="269E3094" w14:textId="77777777" w:rsidTr="008F2CD8">
        <w:trPr>
          <w:trHeight w:val="7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682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914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Доплерометричне дослідження фетоплацентарного та матковоплацентарного комплексу (2-й триместр багатоплідної вагітності)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AE6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70F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AD15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415,00</w:t>
            </w:r>
          </w:p>
        </w:tc>
      </w:tr>
      <w:tr w:rsidR="008F2CD8" w:rsidRPr="008F2CD8" w14:paraId="26D2098C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712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121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Ультразвукове дослідження стану плоду (3-й триместр багатоплідної вагітності)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51F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B83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6F78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415,00</w:t>
            </w:r>
          </w:p>
        </w:tc>
      </w:tr>
      <w:tr w:rsidR="008F2CD8" w:rsidRPr="008F2CD8" w14:paraId="342C1C78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191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BAB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Ультразвуковий скринінг 1-го триместру багатоплідної вагітності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924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127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E93E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537,00</w:t>
            </w:r>
          </w:p>
        </w:tc>
      </w:tr>
      <w:tr w:rsidR="008F2CD8" w:rsidRPr="008F2CD8" w14:paraId="4D148293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F97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1EB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Ультразвуковий скринінг 2-го триместру багатоплідної вагітності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C79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C55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FD61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619,00</w:t>
            </w:r>
          </w:p>
        </w:tc>
      </w:tr>
      <w:tr w:rsidR="008F2CD8" w:rsidRPr="008F2CD8" w14:paraId="7ED35277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1BF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499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A9E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біофізичного профілю плоду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D97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55D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AE80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578,00</w:t>
            </w:r>
          </w:p>
        </w:tc>
      </w:tr>
      <w:tr w:rsidR="008F2CD8" w:rsidRPr="008F2CD8" w14:paraId="10DF01DB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92D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lastRenderedPageBreak/>
              <w:t>500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4CC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Визначення біофізичного профілю плодів багатоплідної вагітності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1045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D899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A1B8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700,00</w:t>
            </w:r>
          </w:p>
        </w:tc>
      </w:tr>
      <w:tr w:rsidR="008F2CD8" w:rsidRPr="008F2CD8" w14:paraId="7FFB6A00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F31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501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A77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Кардіоскринінг плода в терміні 20-25 тижнів вагітності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FA0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1C0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4472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285,00</w:t>
            </w:r>
          </w:p>
        </w:tc>
      </w:tr>
      <w:tr w:rsidR="008F2CD8" w:rsidRPr="008F2CD8" w14:paraId="7E342D8F" w14:textId="77777777" w:rsidTr="008F2CD8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8E5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81B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Інші послуги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0DE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713B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A8B06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8F2CD8" w:rsidRPr="008F2CD8" w14:paraId="2C783344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B29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502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585A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Тестування сечі на наявність в організмі наркотичних засобів і психотропних речовин (без вартості одноразової ємності)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3F5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дослідження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29B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163A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255,00</w:t>
            </w:r>
          </w:p>
        </w:tc>
      </w:tr>
      <w:tr w:rsidR="008F2CD8" w:rsidRPr="008F2CD8" w14:paraId="5F96615F" w14:textId="77777777" w:rsidTr="008F2CD8">
        <w:trPr>
          <w:trHeight w:val="102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8362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503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0B9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Оформлення та видача особі довідки згідно форми первинної облікової документації № 100-2/о «Довідка про проходження попереднього, періодичного та позачергового психіатричних оглядів, у тому числі на предмет вживання психоактивних речовин № ____».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44A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74FE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E0D70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32,00</w:t>
            </w:r>
          </w:p>
        </w:tc>
      </w:tr>
      <w:tr w:rsidR="008F2CD8" w:rsidRPr="008F2CD8" w14:paraId="4D581459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51A1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504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585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Транспортні витрати по перевезенню пацієнта (за один кілометр) на автомобілі меддопомоги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ED0D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F7B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037C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13,00</w:t>
            </w:r>
          </w:p>
        </w:tc>
      </w:tr>
      <w:tr w:rsidR="008F2CD8" w:rsidRPr="008F2CD8" w14:paraId="52268BFC" w14:textId="77777777" w:rsidTr="008F2CD8">
        <w:trPr>
          <w:trHeight w:val="51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725F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505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90C4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Транспортний супровід пацієнта одним медичним працівником за 30 хвилин (без транспортних витрат)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520C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sz w:val="20"/>
                <w:szCs w:val="20"/>
                <w:lang w:val="ru-RU" w:eastAsia="ru-RU" w:bidi="ar-SA"/>
              </w:rPr>
              <w:t>послуга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5B97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DA9C3" w14:textId="77777777" w:rsidR="008F2CD8" w:rsidRPr="008F2CD8" w:rsidRDefault="008F2CD8" w:rsidP="008F2C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</w:pPr>
            <w:r w:rsidRPr="008F2CD8">
              <w:rPr>
                <w:rFonts w:ascii="Times New Roman Cyr" w:eastAsia="Times New Roman" w:hAnsi="Times New Roman Cyr" w:cs="Times New Roman"/>
                <w:kern w:val="0"/>
                <w:lang w:val="ru-RU" w:eastAsia="ru-RU" w:bidi="ar-SA"/>
              </w:rPr>
              <w:t>94,00</w:t>
            </w:r>
          </w:p>
        </w:tc>
      </w:tr>
    </w:tbl>
    <w:p w14:paraId="2BD51CD6" w14:textId="77777777" w:rsidR="00A364CB" w:rsidRDefault="00A364CB" w:rsidP="00A364CB">
      <w:pPr>
        <w:jc w:val="both"/>
        <w:rPr>
          <w:rFonts w:hint="eastAsia"/>
          <w:lang w:val="ru-RU"/>
        </w:rPr>
      </w:pPr>
    </w:p>
    <w:p w14:paraId="29C012DD" w14:textId="77777777" w:rsidR="00A364CB" w:rsidRDefault="00A364CB" w:rsidP="00A364CB">
      <w:pPr>
        <w:pStyle w:val="12"/>
        <w:rPr>
          <w:rFonts w:ascii="Times New Roman" w:hAnsi="Times New Roman"/>
          <w:sz w:val="28"/>
          <w:szCs w:val="28"/>
          <w:lang w:val="ru-RU"/>
        </w:rPr>
      </w:pPr>
    </w:p>
    <w:p w14:paraId="48A068F3" w14:textId="77777777" w:rsidR="00E70CE2" w:rsidRPr="00EB00F1" w:rsidRDefault="00E70CE2" w:rsidP="00A364CB">
      <w:pPr>
        <w:rPr>
          <w:rFonts w:hint="eastAsia"/>
          <w:lang w:val="ru-RU"/>
        </w:rPr>
      </w:pPr>
    </w:p>
    <w:sectPr w:rsidR="00E70CE2" w:rsidRPr="00EB00F1" w:rsidSect="00002EAD">
      <w:pgSz w:w="12240" w:h="15840"/>
      <w:pgMar w:top="851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altName w:val="Samsung SVD_Medium_JP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2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3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5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6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7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8">
      <w:start w:val="1"/>
      <w:numFmt w:val="bullet"/>
      <w:suff w:val="nothing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80A7E4D"/>
    <w:multiLevelType w:val="hybridMultilevel"/>
    <w:tmpl w:val="338E5480"/>
    <w:lvl w:ilvl="0" w:tplc="CA42E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EA595F"/>
    <w:multiLevelType w:val="multilevel"/>
    <w:tmpl w:val="07A21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9F1C8E"/>
    <w:multiLevelType w:val="hybridMultilevel"/>
    <w:tmpl w:val="3EE67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03453"/>
    <w:multiLevelType w:val="hybridMultilevel"/>
    <w:tmpl w:val="3C90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CB"/>
    <w:rsid w:val="00002EAD"/>
    <w:rsid w:val="00023161"/>
    <w:rsid w:val="00117A22"/>
    <w:rsid w:val="001A7721"/>
    <w:rsid w:val="001E3004"/>
    <w:rsid w:val="0021202D"/>
    <w:rsid w:val="0024478F"/>
    <w:rsid w:val="00276C3A"/>
    <w:rsid w:val="002810D1"/>
    <w:rsid w:val="00291160"/>
    <w:rsid w:val="0029295A"/>
    <w:rsid w:val="002A1D4F"/>
    <w:rsid w:val="002B4A42"/>
    <w:rsid w:val="0030609D"/>
    <w:rsid w:val="0030687A"/>
    <w:rsid w:val="0036435D"/>
    <w:rsid w:val="00386DDE"/>
    <w:rsid w:val="003D73F8"/>
    <w:rsid w:val="003D7688"/>
    <w:rsid w:val="003E113A"/>
    <w:rsid w:val="00415258"/>
    <w:rsid w:val="00415DE0"/>
    <w:rsid w:val="00445D61"/>
    <w:rsid w:val="00484061"/>
    <w:rsid w:val="0048779A"/>
    <w:rsid w:val="0049750A"/>
    <w:rsid w:val="004E6DDD"/>
    <w:rsid w:val="00553556"/>
    <w:rsid w:val="00561CCF"/>
    <w:rsid w:val="005672CE"/>
    <w:rsid w:val="00572437"/>
    <w:rsid w:val="005F0394"/>
    <w:rsid w:val="00620B98"/>
    <w:rsid w:val="0063144E"/>
    <w:rsid w:val="006850F1"/>
    <w:rsid w:val="007232CE"/>
    <w:rsid w:val="007302EB"/>
    <w:rsid w:val="00735726"/>
    <w:rsid w:val="0076379A"/>
    <w:rsid w:val="00784A5C"/>
    <w:rsid w:val="007F6397"/>
    <w:rsid w:val="00845A68"/>
    <w:rsid w:val="008524B6"/>
    <w:rsid w:val="00852640"/>
    <w:rsid w:val="008F2CD8"/>
    <w:rsid w:val="008F3D4F"/>
    <w:rsid w:val="00900FD4"/>
    <w:rsid w:val="0093209A"/>
    <w:rsid w:val="00993C41"/>
    <w:rsid w:val="009D43CA"/>
    <w:rsid w:val="00A14A1B"/>
    <w:rsid w:val="00A364CB"/>
    <w:rsid w:val="00A61119"/>
    <w:rsid w:val="00A65C74"/>
    <w:rsid w:val="00A74F0B"/>
    <w:rsid w:val="00AD31FF"/>
    <w:rsid w:val="00AD4330"/>
    <w:rsid w:val="00AF3AD1"/>
    <w:rsid w:val="00B46C04"/>
    <w:rsid w:val="00B85831"/>
    <w:rsid w:val="00C00A79"/>
    <w:rsid w:val="00C56B5F"/>
    <w:rsid w:val="00C947C2"/>
    <w:rsid w:val="00CA0677"/>
    <w:rsid w:val="00CD2CAB"/>
    <w:rsid w:val="00CE3CA7"/>
    <w:rsid w:val="00D03E65"/>
    <w:rsid w:val="00D2419A"/>
    <w:rsid w:val="00D33D33"/>
    <w:rsid w:val="00D608DB"/>
    <w:rsid w:val="00DB3DBA"/>
    <w:rsid w:val="00DC67DC"/>
    <w:rsid w:val="00DF13BA"/>
    <w:rsid w:val="00E0627E"/>
    <w:rsid w:val="00E70CE2"/>
    <w:rsid w:val="00EB00F1"/>
    <w:rsid w:val="00EF5334"/>
    <w:rsid w:val="00F2287D"/>
    <w:rsid w:val="00F81EE8"/>
    <w:rsid w:val="00F9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1C12"/>
  <w15:docId w15:val="{CA1F9561-0BC7-4255-8D0E-69E3435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4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A65C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5C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5C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65C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65C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65C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65C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65C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65C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65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65C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65C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65C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qFormat/>
    <w:rsid w:val="00A65C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rsid w:val="00A65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65C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A65C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A65C74"/>
    <w:rPr>
      <w:b/>
      <w:bCs/>
    </w:rPr>
  </w:style>
  <w:style w:type="character" w:styleId="a8">
    <w:name w:val="Emphasis"/>
    <w:basedOn w:val="a0"/>
    <w:uiPriority w:val="20"/>
    <w:qFormat/>
    <w:rsid w:val="00A65C74"/>
    <w:rPr>
      <w:i/>
      <w:iCs/>
    </w:rPr>
  </w:style>
  <w:style w:type="paragraph" w:styleId="a9">
    <w:name w:val="No Spacing"/>
    <w:uiPriority w:val="1"/>
    <w:qFormat/>
    <w:rsid w:val="00A65C7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65C7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5C74"/>
    <w:rPr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A65C74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A65C74"/>
    <w:rPr>
      <w:b/>
      <w:bCs/>
      <w:i/>
      <w:iCs/>
      <w:color w:val="4F81BD" w:themeColor="accent1"/>
    </w:rPr>
  </w:style>
  <w:style w:type="character" w:customStyle="1" w:styleId="11">
    <w:name w:val="Основной шрифт абзаца1"/>
    <w:rsid w:val="00A364CB"/>
  </w:style>
  <w:style w:type="character" w:customStyle="1" w:styleId="ac">
    <w:name w:val="Маркери списку"/>
    <w:rsid w:val="00A364CB"/>
    <w:rPr>
      <w:rFonts w:ascii="OpenSymbol" w:eastAsia="OpenSymbol" w:hAnsi="OpenSymbol" w:cs="OpenSymbol"/>
    </w:rPr>
  </w:style>
  <w:style w:type="character" w:customStyle="1" w:styleId="WWCharLFO1LVL1">
    <w:name w:val="WW_CharLFO1LVL1"/>
    <w:rsid w:val="00A364CB"/>
    <w:rPr>
      <w:rFonts w:ascii="OpenSymbol" w:eastAsia="OpenSymbol" w:hAnsi="OpenSymbol" w:cs="OpenSymbol"/>
    </w:rPr>
  </w:style>
  <w:style w:type="character" w:customStyle="1" w:styleId="WWCharLFO1LVL2">
    <w:name w:val="WW_CharLFO1LVL2"/>
    <w:rsid w:val="00A364CB"/>
    <w:rPr>
      <w:rFonts w:ascii="OpenSymbol" w:eastAsia="OpenSymbol" w:hAnsi="OpenSymbol" w:cs="OpenSymbol"/>
    </w:rPr>
  </w:style>
  <w:style w:type="character" w:customStyle="1" w:styleId="WWCharLFO1LVL3">
    <w:name w:val="WW_CharLFO1LVL3"/>
    <w:rsid w:val="00A364CB"/>
    <w:rPr>
      <w:rFonts w:ascii="OpenSymbol" w:eastAsia="OpenSymbol" w:hAnsi="OpenSymbol" w:cs="OpenSymbol"/>
    </w:rPr>
  </w:style>
  <w:style w:type="character" w:customStyle="1" w:styleId="WWCharLFO1LVL4">
    <w:name w:val="WW_CharLFO1LVL4"/>
    <w:rsid w:val="00A364CB"/>
    <w:rPr>
      <w:rFonts w:ascii="OpenSymbol" w:eastAsia="OpenSymbol" w:hAnsi="OpenSymbol" w:cs="OpenSymbol"/>
    </w:rPr>
  </w:style>
  <w:style w:type="character" w:customStyle="1" w:styleId="WWCharLFO1LVL5">
    <w:name w:val="WW_CharLFO1LVL5"/>
    <w:rsid w:val="00A364CB"/>
    <w:rPr>
      <w:rFonts w:ascii="OpenSymbol" w:eastAsia="OpenSymbol" w:hAnsi="OpenSymbol" w:cs="OpenSymbol"/>
    </w:rPr>
  </w:style>
  <w:style w:type="character" w:customStyle="1" w:styleId="WWCharLFO1LVL6">
    <w:name w:val="WW_CharLFO1LVL6"/>
    <w:rsid w:val="00A364CB"/>
    <w:rPr>
      <w:rFonts w:ascii="OpenSymbol" w:eastAsia="OpenSymbol" w:hAnsi="OpenSymbol" w:cs="OpenSymbol"/>
    </w:rPr>
  </w:style>
  <w:style w:type="character" w:customStyle="1" w:styleId="WWCharLFO1LVL7">
    <w:name w:val="WW_CharLFO1LVL7"/>
    <w:rsid w:val="00A364CB"/>
    <w:rPr>
      <w:rFonts w:ascii="OpenSymbol" w:eastAsia="OpenSymbol" w:hAnsi="OpenSymbol" w:cs="OpenSymbol"/>
    </w:rPr>
  </w:style>
  <w:style w:type="character" w:customStyle="1" w:styleId="WWCharLFO1LVL8">
    <w:name w:val="WW_CharLFO1LVL8"/>
    <w:rsid w:val="00A364CB"/>
    <w:rPr>
      <w:rFonts w:ascii="OpenSymbol" w:eastAsia="OpenSymbol" w:hAnsi="OpenSymbol" w:cs="OpenSymbol"/>
    </w:rPr>
  </w:style>
  <w:style w:type="character" w:customStyle="1" w:styleId="WWCharLFO1LVL9">
    <w:name w:val="WW_CharLFO1LVL9"/>
    <w:rsid w:val="00A364CB"/>
    <w:rPr>
      <w:rFonts w:ascii="OpenSymbol" w:eastAsia="OpenSymbol" w:hAnsi="OpenSymbol" w:cs="OpenSymbol"/>
    </w:rPr>
  </w:style>
  <w:style w:type="character" w:customStyle="1" w:styleId="WWCharLFO2LVL1">
    <w:name w:val="WW_CharLFO2LVL1"/>
    <w:rsid w:val="00A364CB"/>
    <w:rPr>
      <w:rFonts w:ascii="Symbol" w:hAnsi="Symbol"/>
    </w:rPr>
  </w:style>
  <w:style w:type="character" w:customStyle="1" w:styleId="WWCharLFO2LVL2">
    <w:name w:val="WW_CharLFO2LVL2"/>
    <w:rsid w:val="00A364CB"/>
    <w:rPr>
      <w:rFonts w:ascii="OpenSymbol" w:eastAsia="OpenSymbol" w:hAnsi="OpenSymbol" w:cs="OpenSymbol"/>
    </w:rPr>
  </w:style>
  <w:style w:type="character" w:customStyle="1" w:styleId="WWCharLFO2LVL3">
    <w:name w:val="WW_CharLFO2LVL3"/>
    <w:rsid w:val="00A364CB"/>
    <w:rPr>
      <w:rFonts w:ascii="OpenSymbol" w:eastAsia="OpenSymbol" w:hAnsi="OpenSymbol" w:cs="OpenSymbol"/>
    </w:rPr>
  </w:style>
  <w:style w:type="character" w:customStyle="1" w:styleId="WWCharLFO2LVL4">
    <w:name w:val="WW_CharLFO2LVL4"/>
    <w:rsid w:val="00A364CB"/>
    <w:rPr>
      <w:rFonts w:ascii="OpenSymbol" w:eastAsia="OpenSymbol" w:hAnsi="OpenSymbol" w:cs="OpenSymbol"/>
    </w:rPr>
  </w:style>
  <w:style w:type="character" w:customStyle="1" w:styleId="WWCharLFO2LVL5">
    <w:name w:val="WW_CharLFO2LVL5"/>
    <w:rsid w:val="00A364CB"/>
    <w:rPr>
      <w:rFonts w:ascii="OpenSymbol" w:eastAsia="OpenSymbol" w:hAnsi="OpenSymbol" w:cs="OpenSymbol"/>
    </w:rPr>
  </w:style>
  <w:style w:type="character" w:customStyle="1" w:styleId="WWCharLFO2LVL6">
    <w:name w:val="WW_CharLFO2LVL6"/>
    <w:rsid w:val="00A364CB"/>
    <w:rPr>
      <w:rFonts w:ascii="OpenSymbol" w:eastAsia="OpenSymbol" w:hAnsi="OpenSymbol" w:cs="OpenSymbol"/>
    </w:rPr>
  </w:style>
  <w:style w:type="character" w:customStyle="1" w:styleId="WWCharLFO2LVL7">
    <w:name w:val="WW_CharLFO2LVL7"/>
    <w:rsid w:val="00A364CB"/>
    <w:rPr>
      <w:rFonts w:ascii="OpenSymbol" w:eastAsia="OpenSymbol" w:hAnsi="OpenSymbol" w:cs="OpenSymbol"/>
    </w:rPr>
  </w:style>
  <w:style w:type="character" w:customStyle="1" w:styleId="WWCharLFO2LVL8">
    <w:name w:val="WW_CharLFO2LVL8"/>
    <w:rsid w:val="00A364CB"/>
    <w:rPr>
      <w:rFonts w:ascii="OpenSymbol" w:eastAsia="OpenSymbol" w:hAnsi="OpenSymbol" w:cs="OpenSymbol"/>
    </w:rPr>
  </w:style>
  <w:style w:type="character" w:customStyle="1" w:styleId="WWCharLFO2LVL9">
    <w:name w:val="WW_CharLFO2LVL9"/>
    <w:rsid w:val="00A364CB"/>
    <w:rPr>
      <w:rFonts w:ascii="OpenSymbol" w:eastAsia="OpenSymbol" w:hAnsi="OpenSymbol" w:cs="OpenSymbol"/>
    </w:rPr>
  </w:style>
  <w:style w:type="character" w:customStyle="1" w:styleId="WWCharLFO3LVL1">
    <w:name w:val="WW_CharLFO3LVL1"/>
    <w:rsid w:val="00A364CB"/>
    <w:rPr>
      <w:rFonts w:ascii="Symbol" w:hAnsi="Symbol"/>
    </w:rPr>
  </w:style>
  <w:style w:type="character" w:customStyle="1" w:styleId="WWCharLFO3LVL2">
    <w:name w:val="WW_CharLFO3LVL2"/>
    <w:rsid w:val="00A364CB"/>
    <w:rPr>
      <w:rFonts w:ascii="OpenSymbol" w:eastAsia="OpenSymbol" w:hAnsi="OpenSymbol" w:cs="OpenSymbol"/>
    </w:rPr>
  </w:style>
  <w:style w:type="character" w:customStyle="1" w:styleId="WWCharLFO3LVL3">
    <w:name w:val="WW_CharLFO3LVL3"/>
    <w:rsid w:val="00A364CB"/>
    <w:rPr>
      <w:rFonts w:ascii="OpenSymbol" w:eastAsia="OpenSymbol" w:hAnsi="OpenSymbol" w:cs="OpenSymbol"/>
    </w:rPr>
  </w:style>
  <w:style w:type="character" w:customStyle="1" w:styleId="WWCharLFO3LVL4">
    <w:name w:val="WW_CharLFO3LVL4"/>
    <w:rsid w:val="00A364CB"/>
    <w:rPr>
      <w:rFonts w:ascii="OpenSymbol" w:eastAsia="OpenSymbol" w:hAnsi="OpenSymbol" w:cs="OpenSymbol"/>
    </w:rPr>
  </w:style>
  <w:style w:type="character" w:customStyle="1" w:styleId="WWCharLFO3LVL5">
    <w:name w:val="WW_CharLFO3LVL5"/>
    <w:rsid w:val="00A364CB"/>
    <w:rPr>
      <w:rFonts w:ascii="OpenSymbol" w:eastAsia="OpenSymbol" w:hAnsi="OpenSymbol" w:cs="OpenSymbol"/>
    </w:rPr>
  </w:style>
  <w:style w:type="character" w:customStyle="1" w:styleId="WWCharLFO3LVL6">
    <w:name w:val="WW_CharLFO3LVL6"/>
    <w:rsid w:val="00A364CB"/>
    <w:rPr>
      <w:rFonts w:ascii="OpenSymbol" w:eastAsia="OpenSymbol" w:hAnsi="OpenSymbol" w:cs="OpenSymbol"/>
    </w:rPr>
  </w:style>
  <w:style w:type="character" w:customStyle="1" w:styleId="WWCharLFO3LVL7">
    <w:name w:val="WW_CharLFO3LVL7"/>
    <w:rsid w:val="00A364CB"/>
    <w:rPr>
      <w:rFonts w:ascii="OpenSymbol" w:eastAsia="OpenSymbol" w:hAnsi="OpenSymbol" w:cs="OpenSymbol"/>
    </w:rPr>
  </w:style>
  <w:style w:type="character" w:customStyle="1" w:styleId="WWCharLFO3LVL8">
    <w:name w:val="WW_CharLFO3LVL8"/>
    <w:rsid w:val="00A364CB"/>
    <w:rPr>
      <w:rFonts w:ascii="OpenSymbol" w:eastAsia="OpenSymbol" w:hAnsi="OpenSymbol" w:cs="OpenSymbol"/>
    </w:rPr>
  </w:style>
  <w:style w:type="character" w:customStyle="1" w:styleId="WWCharLFO3LVL9">
    <w:name w:val="WW_CharLFO3LVL9"/>
    <w:rsid w:val="00A364CB"/>
    <w:rPr>
      <w:rFonts w:ascii="OpenSymbol" w:eastAsia="OpenSymbol" w:hAnsi="OpenSymbol" w:cs="OpenSymbol"/>
    </w:rPr>
  </w:style>
  <w:style w:type="paragraph" w:customStyle="1" w:styleId="12">
    <w:name w:val="Обычный1"/>
    <w:rsid w:val="00A364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13">
    <w:name w:val="Заголовок1"/>
    <w:basedOn w:val="a"/>
    <w:next w:val="ad"/>
    <w:rsid w:val="00A364C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link w:val="ae"/>
    <w:rsid w:val="00A364CB"/>
    <w:pPr>
      <w:spacing w:after="140" w:line="288" w:lineRule="auto"/>
    </w:pPr>
  </w:style>
  <w:style w:type="character" w:customStyle="1" w:styleId="ae">
    <w:name w:val="Основной текст Знак"/>
    <w:basedOn w:val="a0"/>
    <w:link w:val="ad"/>
    <w:rsid w:val="00A364CB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f">
    <w:name w:val="List"/>
    <w:basedOn w:val="ad"/>
    <w:rsid w:val="00A364CB"/>
  </w:style>
  <w:style w:type="paragraph" w:styleId="af0">
    <w:name w:val="caption"/>
    <w:basedOn w:val="a"/>
    <w:qFormat/>
    <w:rsid w:val="00A364CB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rsid w:val="00A364CB"/>
    <w:pPr>
      <w:suppressLineNumbers/>
    </w:pPr>
  </w:style>
  <w:style w:type="paragraph" w:customStyle="1" w:styleId="af2">
    <w:name w:val="Вміст таблиці"/>
    <w:basedOn w:val="a"/>
    <w:rsid w:val="00A364CB"/>
    <w:pPr>
      <w:suppressLineNumbers/>
    </w:pPr>
  </w:style>
  <w:style w:type="paragraph" w:customStyle="1" w:styleId="af3">
    <w:name w:val="Заголовок таблиці"/>
    <w:basedOn w:val="af2"/>
    <w:rsid w:val="00A364CB"/>
    <w:pPr>
      <w:jc w:val="center"/>
    </w:pPr>
    <w:rPr>
      <w:b/>
      <w:bCs/>
    </w:rPr>
  </w:style>
  <w:style w:type="paragraph" w:styleId="af4">
    <w:name w:val="Normal (Web)"/>
    <w:basedOn w:val="12"/>
    <w:rsid w:val="00A364CB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23">
    <w:name w:val="Body Text 2"/>
    <w:basedOn w:val="a"/>
    <w:link w:val="24"/>
    <w:uiPriority w:val="99"/>
    <w:semiHidden/>
    <w:unhideWhenUsed/>
    <w:rsid w:val="00CE3CA7"/>
    <w:pPr>
      <w:spacing w:after="120" w:line="480" w:lineRule="auto"/>
    </w:pPr>
    <w:rPr>
      <w:szCs w:val="21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E3CA7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customStyle="1" w:styleId="51">
    <w:name w:val="Знак Знак5 Знак Знак Знак Знак Знак Знак Знак"/>
    <w:basedOn w:val="a"/>
    <w:rsid w:val="00002E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textAlignment w:val="auto"/>
    </w:pPr>
    <w:rPr>
      <w:rFonts w:ascii="Verdana" w:eastAsia="Times New Roman" w:hAnsi="Verdana" w:cs="Verdana"/>
      <w:kern w:val="0"/>
      <w:sz w:val="28"/>
      <w:szCs w:val="28"/>
      <w:lang w:eastAsia="en-US" w:bidi="ar-SA"/>
    </w:rPr>
  </w:style>
  <w:style w:type="paragraph" w:customStyle="1" w:styleId="xl106">
    <w:name w:val="xl106"/>
    <w:basedOn w:val="a"/>
    <w:rsid w:val="00A74F0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f5">
    <w:name w:val="List Paragraph"/>
    <w:basedOn w:val="a"/>
    <w:uiPriority w:val="34"/>
    <w:qFormat/>
    <w:rsid w:val="00415D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00" w:line="276" w:lineRule="auto"/>
      <w:ind w:left="720"/>
      <w:contextualSpacing/>
      <w:textAlignment w:val="auto"/>
    </w:pPr>
    <w:rPr>
      <w:rFonts w:ascii="Calibri" w:eastAsia="Times New Roman" w:hAnsi="Calibri" w:cs="Calibri"/>
      <w:kern w:val="0"/>
      <w:sz w:val="22"/>
      <w:szCs w:val="22"/>
      <w:lang w:val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36435D"/>
    <w:rPr>
      <w:rFonts w:ascii="Tahoma" w:hAnsi="Tahoma"/>
      <w:sz w:val="16"/>
      <w:szCs w:val="14"/>
    </w:rPr>
  </w:style>
  <w:style w:type="character" w:customStyle="1" w:styleId="af7">
    <w:name w:val="Текст выноски Знак"/>
    <w:basedOn w:val="a0"/>
    <w:link w:val="af6"/>
    <w:uiPriority w:val="99"/>
    <w:semiHidden/>
    <w:rsid w:val="0036435D"/>
    <w:rPr>
      <w:rFonts w:ascii="Tahoma" w:eastAsia="SimSun" w:hAnsi="Tahoma" w:cs="Mangal"/>
      <w:kern w:val="2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8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D71BF-5D19-45DA-8FBD-277A1401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31281</Words>
  <Characters>17831</Characters>
  <Application>Microsoft Office Word</Application>
  <DocSecurity>0</DocSecurity>
  <Lines>148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Роман Костюк</cp:lastModifiedBy>
  <cp:revision>2</cp:revision>
  <cp:lastPrinted>2020-11-30T07:14:00Z</cp:lastPrinted>
  <dcterms:created xsi:type="dcterms:W3CDTF">2023-08-31T07:32:00Z</dcterms:created>
  <dcterms:modified xsi:type="dcterms:W3CDTF">2023-08-31T07:32:00Z</dcterms:modified>
</cp:coreProperties>
</file>